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E07B" w14:textId="194AD794" w:rsidR="008550B3" w:rsidRPr="00071D93" w:rsidRDefault="001A4A56" w:rsidP="00071D93">
      <w:pPr>
        <w:widowControl w:val="0"/>
        <w:autoSpaceDE w:val="0"/>
        <w:autoSpaceDN w:val="0"/>
        <w:adjustRightInd w:val="0"/>
        <w:spacing w:line="240" w:lineRule="auto"/>
        <w:jc w:val="center"/>
        <w:rPr>
          <w:rFonts w:asciiTheme="minorHAnsi" w:hAnsiTheme="minorHAnsi" w:cs="Times"/>
          <w:b/>
          <w:sz w:val="28"/>
          <w:szCs w:val="28"/>
          <w:lang w:val="en-US"/>
        </w:rPr>
      </w:pPr>
      <w:proofErr w:type="spellStart"/>
      <w:r w:rsidRPr="00C9781A">
        <w:rPr>
          <w:rFonts w:asciiTheme="minorHAnsi" w:hAnsiTheme="minorHAnsi" w:cs="Times"/>
          <w:b/>
          <w:sz w:val="36"/>
          <w:szCs w:val="36"/>
          <w:lang w:val="en-US"/>
        </w:rPr>
        <w:t>Viiiiva</w:t>
      </w:r>
      <w:proofErr w:type="spellEnd"/>
      <w:r w:rsidR="004A3FD0" w:rsidRPr="00C9781A">
        <w:rPr>
          <w:rFonts w:asciiTheme="minorHAnsi" w:hAnsiTheme="minorHAnsi" w:cs="Times"/>
          <w:b/>
          <w:sz w:val="36"/>
          <w:szCs w:val="36"/>
          <w:lang w:val="en-US"/>
        </w:rPr>
        <w:t xml:space="preserve"> Fi</w:t>
      </w:r>
      <w:r w:rsidR="00132890" w:rsidRPr="00C9781A">
        <w:rPr>
          <w:rFonts w:asciiTheme="minorHAnsi" w:hAnsiTheme="minorHAnsi" w:cs="Times"/>
          <w:b/>
          <w:sz w:val="36"/>
          <w:szCs w:val="36"/>
          <w:lang w:val="en-US"/>
        </w:rPr>
        <w:t>rmware</w:t>
      </w:r>
      <w:r w:rsidR="004F5279" w:rsidRPr="00C9781A">
        <w:rPr>
          <w:rFonts w:asciiTheme="minorHAnsi" w:hAnsiTheme="minorHAnsi" w:cs="Times"/>
          <w:b/>
          <w:sz w:val="36"/>
          <w:szCs w:val="36"/>
          <w:lang w:val="en-US"/>
        </w:rPr>
        <w:t xml:space="preserve"> 2.0.0 </w:t>
      </w:r>
      <w:r w:rsidR="004A3FD0" w:rsidRPr="00C9781A">
        <w:rPr>
          <w:rFonts w:asciiTheme="minorHAnsi" w:hAnsiTheme="minorHAnsi" w:cs="Times"/>
          <w:b/>
          <w:sz w:val="36"/>
          <w:szCs w:val="36"/>
          <w:lang w:val="en-US"/>
        </w:rPr>
        <w:t>Upgrade</w:t>
      </w:r>
      <w:r w:rsidR="00390B87" w:rsidRPr="00C9781A">
        <w:rPr>
          <w:rFonts w:asciiTheme="minorHAnsi" w:hAnsiTheme="minorHAnsi" w:cs="Times"/>
          <w:b/>
          <w:sz w:val="36"/>
          <w:szCs w:val="36"/>
          <w:lang w:val="en-US"/>
        </w:rPr>
        <w:t xml:space="preserve"> Instructions</w:t>
      </w:r>
      <w:r w:rsidR="00440463" w:rsidRPr="00C9781A">
        <w:rPr>
          <w:rFonts w:asciiTheme="minorHAnsi" w:hAnsiTheme="minorHAnsi" w:cs="Times"/>
          <w:b/>
          <w:sz w:val="36"/>
          <w:szCs w:val="36"/>
          <w:lang w:val="en-US"/>
        </w:rPr>
        <w:t xml:space="preserve"> </w:t>
      </w:r>
      <w:r w:rsidR="00DC3A81">
        <w:rPr>
          <w:rFonts w:asciiTheme="minorHAnsi" w:hAnsiTheme="minorHAnsi" w:cs="Times"/>
          <w:b/>
          <w:sz w:val="36"/>
          <w:szCs w:val="36"/>
          <w:lang w:val="en-US"/>
        </w:rPr>
        <w:t>- iOS</w:t>
      </w:r>
      <w:r w:rsidR="00C9781A" w:rsidRPr="00C9781A">
        <w:rPr>
          <w:rFonts w:asciiTheme="minorHAnsi" w:hAnsiTheme="minorHAnsi" w:cs="Times"/>
          <w:b/>
          <w:sz w:val="36"/>
          <w:szCs w:val="36"/>
          <w:lang w:val="en-US"/>
        </w:rPr>
        <w:br/>
      </w:r>
    </w:p>
    <w:p w14:paraId="6C9475E2" w14:textId="65C315DC" w:rsidR="008550B3" w:rsidRPr="00C9781A" w:rsidRDefault="001A4A56" w:rsidP="008550B3">
      <w:pPr>
        <w:widowControl w:val="0"/>
        <w:tabs>
          <w:tab w:val="left" w:pos="220"/>
          <w:tab w:val="left" w:pos="720"/>
        </w:tabs>
        <w:autoSpaceDE w:val="0"/>
        <w:autoSpaceDN w:val="0"/>
        <w:adjustRightInd w:val="0"/>
        <w:spacing w:line="240" w:lineRule="auto"/>
        <w:jc w:val="left"/>
        <w:rPr>
          <w:rFonts w:asciiTheme="minorHAnsi" w:hAnsiTheme="minorHAnsi" w:cs="Times"/>
          <w:b/>
          <w:szCs w:val="24"/>
          <w:lang w:val="en-US"/>
        </w:rPr>
      </w:pPr>
      <w:r w:rsidRPr="00C9781A">
        <w:rPr>
          <w:rFonts w:asciiTheme="minorHAnsi" w:hAnsiTheme="minorHAnsi" w:cs="Times"/>
          <w:b/>
          <w:szCs w:val="24"/>
          <w:lang w:val="en-US"/>
        </w:rPr>
        <w:t>Download t</w:t>
      </w:r>
      <w:r w:rsidR="008550B3" w:rsidRPr="00C9781A">
        <w:rPr>
          <w:rFonts w:asciiTheme="minorHAnsi" w:hAnsiTheme="minorHAnsi" w:cs="Times"/>
          <w:b/>
          <w:szCs w:val="24"/>
          <w:lang w:val="en-US"/>
        </w:rPr>
        <w:t>ime:</w:t>
      </w:r>
    </w:p>
    <w:p w14:paraId="167B5292" w14:textId="097E1853" w:rsidR="008550B3" w:rsidRPr="00C9781A" w:rsidRDefault="008550B3" w:rsidP="008550B3">
      <w:pPr>
        <w:pStyle w:val="ListParagraph"/>
        <w:widowControl w:val="0"/>
        <w:numPr>
          <w:ilvl w:val="0"/>
          <w:numId w:val="27"/>
        </w:numPr>
        <w:tabs>
          <w:tab w:val="left" w:pos="220"/>
          <w:tab w:val="left" w:pos="720"/>
        </w:tabs>
        <w:autoSpaceDE w:val="0"/>
        <w:autoSpaceDN w:val="0"/>
        <w:adjustRightInd w:val="0"/>
        <w:spacing w:line="240" w:lineRule="auto"/>
        <w:jc w:val="left"/>
        <w:rPr>
          <w:rFonts w:asciiTheme="minorHAnsi" w:hAnsiTheme="minorHAnsi" w:cs="Symbol"/>
          <w:szCs w:val="24"/>
          <w:lang w:val="en-US"/>
        </w:rPr>
      </w:pPr>
      <w:r w:rsidRPr="00C9781A">
        <w:rPr>
          <w:rFonts w:asciiTheme="minorHAnsi" w:hAnsiTheme="minorHAnsi" w:cs="Symbol"/>
          <w:szCs w:val="24"/>
          <w:lang w:val="en-US"/>
        </w:rPr>
        <w:t>1 minute</w:t>
      </w:r>
      <w:r w:rsidR="004F5279" w:rsidRPr="00C9781A">
        <w:rPr>
          <w:rFonts w:asciiTheme="minorHAnsi" w:hAnsiTheme="minorHAnsi" w:cs="Symbol"/>
          <w:szCs w:val="24"/>
          <w:lang w:val="en-US"/>
        </w:rPr>
        <w:t xml:space="preserve"> on 1.12</w:t>
      </w:r>
      <w:r w:rsidR="00040D81" w:rsidRPr="00C9781A">
        <w:rPr>
          <w:rFonts w:asciiTheme="minorHAnsi" w:hAnsiTheme="minorHAnsi" w:cs="Symbol"/>
          <w:szCs w:val="24"/>
          <w:lang w:val="en-US"/>
        </w:rPr>
        <w:t>.0</w:t>
      </w:r>
      <w:r w:rsidR="004F5279" w:rsidRPr="00C9781A">
        <w:rPr>
          <w:rFonts w:asciiTheme="minorHAnsi" w:hAnsiTheme="minorHAnsi" w:cs="Symbol"/>
          <w:szCs w:val="24"/>
          <w:lang w:val="en-US"/>
        </w:rPr>
        <w:t xml:space="preserve"> Firmware (FW)</w:t>
      </w:r>
      <w:r w:rsidR="00040D81" w:rsidRPr="00C9781A">
        <w:rPr>
          <w:rFonts w:asciiTheme="minorHAnsi" w:hAnsiTheme="minorHAnsi" w:cs="Symbol"/>
          <w:szCs w:val="24"/>
          <w:lang w:val="en-US"/>
        </w:rPr>
        <w:t xml:space="preserve"> or newer</w:t>
      </w:r>
    </w:p>
    <w:p w14:paraId="4A952F4D" w14:textId="6B3EC0B4" w:rsidR="004F5279" w:rsidRPr="00C9781A" w:rsidRDefault="004F5279" w:rsidP="008550B3">
      <w:pPr>
        <w:pStyle w:val="ListParagraph"/>
        <w:widowControl w:val="0"/>
        <w:numPr>
          <w:ilvl w:val="0"/>
          <w:numId w:val="27"/>
        </w:numPr>
        <w:tabs>
          <w:tab w:val="left" w:pos="220"/>
          <w:tab w:val="left" w:pos="720"/>
        </w:tabs>
        <w:autoSpaceDE w:val="0"/>
        <w:autoSpaceDN w:val="0"/>
        <w:adjustRightInd w:val="0"/>
        <w:spacing w:line="240" w:lineRule="auto"/>
        <w:jc w:val="left"/>
        <w:rPr>
          <w:rFonts w:asciiTheme="minorHAnsi" w:hAnsiTheme="minorHAnsi" w:cs="Symbol"/>
          <w:szCs w:val="24"/>
          <w:lang w:val="en-US"/>
        </w:rPr>
      </w:pPr>
      <w:r w:rsidRPr="00C9781A">
        <w:rPr>
          <w:rFonts w:asciiTheme="minorHAnsi" w:hAnsiTheme="minorHAnsi" w:cs="Symbol"/>
          <w:szCs w:val="24"/>
          <w:lang w:val="en-US"/>
        </w:rPr>
        <w:t>5 minutes on 1.11.0 Firmware (FW) or older</w:t>
      </w:r>
    </w:p>
    <w:p w14:paraId="299B99C3" w14:textId="77777777" w:rsidR="008550B3" w:rsidRPr="00C9781A" w:rsidRDefault="008550B3" w:rsidP="008550B3">
      <w:pPr>
        <w:widowControl w:val="0"/>
        <w:tabs>
          <w:tab w:val="left" w:pos="220"/>
          <w:tab w:val="left" w:pos="720"/>
        </w:tabs>
        <w:autoSpaceDE w:val="0"/>
        <w:autoSpaceDN w:val="0"/>
        <w:adjustRightInd w:val="0"/>
        <w:spacing w:line="240" w:lineRule="auto"/>
        <w:jc w:val="left"/>
        <w:rPr>
          <w:rFonts w:asciiTheme="minorHAnsi" w:hAnsiTheme="minorHAnsi" w:cs="Times"/>
          <w:szCs w:val="24"/>
          <w:lang w:val="en-US"/>
        </w:rPr>
      </w:pPr>
    </w:p>
    <w:p w14:paraId="327A0886" w14:textId="004D34CC" w:rsidR="008550B3" w:rsidRPr="00C9781A" w:rsidRDefault="004C71AD" w:rsidP="008550B3">
      <w:pPr>
        <w:widowControl w:val="0"/>
        <w:tabs>
          <w:tab w:val="left" w:pos="220"/>
          <w:tab w:val="left" w:pos="720"/>
        </w:tabs>
        <w:autoSpaceDE w:val="0"/>
        <w:autoSpaceDN w:val="0"/>
        <w:adjustRightInd w:val="0"/>
        <w:spacing w:line="240" w:lineRule="auto"/>
        <w:jc w:val="left"/>
        <w:rPr>
          <w:rFonts w:asciiTheme="minorHAnsi" w:hAnsiTheme="minorHAnsi" w:cs="Times"/>
          <w:b/>
          <w:szCs w:val="24"/>
          <w:lang w:val="en-US"/>
        </w:rPr>
      </w:pPr>
      <w:r w:rsidRPr="00C9781A">
        <w:rPr>
          <w:rFonts w:asciiTheme="minorHAnsi" w:hAnsiTheme="minorHAnsi" w:cs="Times"/>
          <w:b/>
          <w:szCs w:val="24"/>
          <w:lang w:val="en-US"/>
        </w:rPr>
        <w:t>File</w:t>
      </w:r>
      <w:r w:rsidR="008550B3" w:rsidRPr="00C9781A">
        <w:rPr>
          <w:rFonts w:asciiTheme="minorHAnsi" w:hAnsiTheme="minorHAnsi" w:cs="Times"/>
          <w:b/>
          <w:szCs w:val="24"/>
          <w:lang w:val="en-US"/>
        </w:rPr>
        <w:t>:</w:t>
      </w:r>
    </w:p>
    <w:p w14:paraId="2CEF34FA" w14:textId="3B62C720" w:rsidR="004C71AD" w:rsidRPr="00C9781A" w:rsidRDefault="008550B3" w:rsidP="008550B3">
      <w:pPr>
        <w:pStyle w:val="ListParagraph"/>
        <w:widowControl w:val="0"/>
        <w:numPr>
          <w:ilvl w:val="0"/>
          <w:numId w:val="27"/>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4iiii app</w:t>
      </w:r>
      <w:r w:rsidR="004C71AD" w:rsidRPr="00C9781A">
        <w:rPr>
          <w:rFonts w:asciiTheme="minorHAnsi" w:hAnsiTheme="minorHAnsi" w:cs="Times"/>
          <w:szCs w:val="24"/>
          <w:lang w:val="en-US"/>
        </w:rPr>
        <w:t>:</w:t>
      </w:r>
    </w:p>
    <w:p w14:paraId="141B5B12" w14:textId="556FC198" w:rsidR="008550B3" w:rsidRPr="00C9781A" w:rsidRDefault="008550B3" w:rsidP="004C71AD">
      <w:pPr>
        <w:pStyle w:val="ListParagraph"/>
        <w:widowControl w:val="0"/>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color w:val="2B52FF"/>
          <w:szCs w:val="24"/>
          <w:lang w:val="en-US"/>
        </w:rPr>
        <w:t>https://itunes.apple.com/ca/app/4iiii/id600704389?mt=8%20target=</w:t>
      </w:r>
    </w:p>
    <w:p w14:paraId="7DD12FB1" w14:textId="77777777" w:rsidR="009803DA" w:rsidRPr="00C9781A" w:rsidRDefault="009803DA" w:rsidP="009803DA">
      <w:pPr>
        <w:widowControl w:val="0"/>
        <w:autoSpaceDE w:val="0"/>
        <w:autoSpaceDN w:val="0"/>
        <w:adjustRightInd w:val="0"/>
        <w:spacing w:line="240" w:lineRule="auto"/>
        <w:jc w:val="left"/>
        <w:rPr>
          <w:rFonts w:asciiTheme="minorHAnsi" w:hAnsiTheme="minorHAnsi" w:cs="Times"/>
          <w:b/>
          <w:szCs w:val="24"/>
          <w:lang w:val="en-US"/>
        </w:rPr>
      </w:pPr>
    </w:p>
    <w:p w14:paraId="3B43C52E" w14:textId="77EC362B" w:rsidR="008550B3" w:rsidRPr="00C9781A" w:rsidRDefault="009803DA" w:rsidP="00C9781A">
      <w:pPr>
        <w:widowControl w:val="0"/>
        <w:autoSpaceDE w:val="0"/>
        <w:autoSpaceDN w:val="0"/>
        <w:adjustRightInd w:val="0"/>
        <w:spacing w:line="240" w:lineRule="auto"/>
        <w:jc w:val="left"/>
        <w:rPr>
          <w:rFonts w:asciiTheme="minorHAnsi" w:hAnsiTheme="minorHAnsi" w:cs="Times"/>
          <w:b/>
          <w:szCs w:val="24"/>
          <w:lang w:val="en-US"/>
        </w:rPr>
      </w:pPr>
      <w:r w:rsidRPr="00C9781A">
        <w:rPr>
          <w:rFonts w:asciiTheme="minorHAnsi" w:hAnsiTheme="minorHAnsi" w:cs="Times"/>
          <w:b/>
          <w:szCs w:val="24"/>
          <w:lang w:val="en-US"/>
        </w:rPr>
        <w:t>Instructions:</w:t>
      </w:r>
    </w:p>
    <w:p w14:paraId="3679F9E1" w14:textId="3BE702F0" w:rsidR="00302478" w:rsidRPr="00C9781A" w:rsidRDefault="00BF59D9" w:rsidP="00302478">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Activate</w:t>
      </w:r>
      <w:r w:rsidR="00302478" w:rsidRPr="00C9781A">
        <w:rPr>
          <w:rFonts w:asciiTheme="minorHAnsi" w:hAnsiTheme="minorHAnsi" w:cs="Times"/>
          <w:szCs w:val="24"/>
          <w:lang w:val="en-US"/>
        </w:rPr>
        <w:t xml:space="preserve"> your smartphone.</w:t>
      </w:r>
      <w:r w:rsidR="009A4C9F" w:rsidRPr="00C9781A">
        <w:rPr>
          <w:rFonts w:asciiTheme="minorHAnsi" w:hAnsiTheme="minorHAnsi" w:cs="Times"/>
          <w:szCs w:val="24"/>
          <w:lang w:val="en-US"/>
        </w:rPr>
        <w:t xml:space="preserve">  Ensure that it’s charged</w:t>
      </w:r>
      <w:r w:rsidR="00C9781A" w:rsidRPr="00C9781A">
        <w:rPr>
          <w:rFonts w:asciiTheme="minorHAnsi" w:hAnsiTheme="minorHAnsi" w:cs="Times"/>
          <w:szCs w:val="24"/>
          <w:lang w:val="en-US"/>
        </w:rPr>
        <w:t>.</w:t>
      </w:r>
    </w:p>
    <w:p w14:paraId="5DA46816" w14:textId="286879A5" w:rsidR="00390B87" w:rsidRPr="00C9781A" w:rsidRDefault="00390B87" w:rsidP="00E952A9">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Turn on your WIFI or Cellular data</w:t>
      </w:r>
      <w:r w:rsidR="00BF59D9" w:rsidRPr="00C9781A">
        <w:rPr>
          <w:rFonts w:asciiTheme="minorHAnsi" w:hAnsiTheme="minorHAnsi" w:cs="Times"/>
          <w:szCs w:val="24"/>
          <w:lang w:val="en-US"/>
        </w:rPr>
        <w:t xml:space="preserve"> in your phone settings</w:t>
      </w:r>
      <w:r w:rsidR="00C9781A" w:rsidRPr="00C9781A">
        <w:rPr>
          <w:rFonts w:asciiTheme="minorHAnsi" w:hAnsiTheme="minorHAnsi" w:cs="Times"/>
          <w:szCs w:val="24"/>
          <w:lang w:val="en-US"/>
        </w:rPr>
        <w:t>.</w:t>
      </w:r>
    </w:p>
    <w:p w14:paraId="0FCBB9D5" w14:textId="4B0F7B38" w:rsidR="00132890" w:rsidRPr="00C9781A" w:rsidRDefault="00132890" w:rsidP="00E952A9">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Ensure that you</w:t>
      </w:r>
      <w:r w:rsidR="008550B3" w:rsidRPr="00C9781A">
        <w:rPr>
          <w:rFonts w:asciiTheme="minorHAnsi" w:hAnsiTheme="minorHAnsi" w:cs="Times"/>
          <w:szCs w:val="24"/>
          <w:lang w:val="en-US"/>
        </w:rPr>
        <w:t xml:space="preserve">r Viiiiva has a live </w:t>
      </w:r>
      <w:r w:rsidRPr="00C9781A">
        <w:rPr>
          <w:rFonts w:asciiTheme="minorHAnsi" w:hAnsiTheme="minorHAnsi" w:cs="Times"/>
          <w:szCs w:val="24"/>
          <w:lang w:val="en-US"/>
        </w:rPr>
        <w:t xml:space="preserve">CR2032 battery before attempting </w:t>
      </w:r>
      <w:r w:rsidR="009A4C9F" w:rsidRPr="00C9781A">
        <w:rPr>
          <w:rFonts w:asciiTheme="minorHAnsi" w:hAnsiTheme="minorHAnsi" w:cs="Times"/>
          <w:szCs w:val="24"/>
          <w:lang w:val="en-US"/>
        </w:rPr>
        <w:t>the upgrade</w:t>
      </w:r>
      <w:r w:rsidR="00C9781A" w:rsidRPr="00C9781A">
        <w:rPr>
          <w:rFonts w:asciiTheme="minorHAnsi" w:hAnsiTheme="minorHAnsi" w:cs="Times"/>
          <w:szCs w:val="24"/>
          <w:lang w:val="en-US"/>
        </w:rPr>
        <w:t>.</w:t>
      </w:r>
      <w:r w:rsidRPr="00C9781A">
        <w:rPr>
          <w:rFonts w:asciiTheme="minorHAnsi" w:hAnsiTheme="minorHAnsi" w:cs="Times"/>
          <w:szCs w:val="24"/>
          <w:lang w:val="en-US"/>
        </w:rPr>
        <w:t xml:space="preserve"> </w:t>
      </w:r>
      <w:r w:rsidRPr="00C9781A">
        <w:rPr>
          <w:rFonts w:ascii="MS Mincho" w:eastAsia="MS Mincho" w:hAnsi="MS Mincho" w:cs="MS Mincho"/>
          <w:szCs w:val="24"/>
          <w:lang w:val="en-US"/>
        </w:rPr>
        <w:t> </w:t>
      </w:r>
    </w:p>
    <w:p w14:paraId="15A4D967" w14:textId="1ADAAE5A" w:rsidR="00132890" w:rsidRPr="00C9781A" w:rsidRDefault="00132890" w:rsidP="00E952A9">
      <w:pPr>
        <w:pStyle w:val="ListParagraph"/>
        <w:widowControl w:val="0"/>
        <w:numPr>
          <w:ilvl w:val="0"/>
          <w:numId w:val="33"/>
        </w:numPr>
        <w:tabs>
          <w:tab w:val="left" w:pos="220"/>
          <w:tab w:val="left" w:pos="851"/>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On your iOS device, turn on Bluet</w:t>
      </w:r>
      <w:r w:rsidR="00BF59D9" w:rsidRPr="00C9781A">
        <w:rPr>
          <w:rFonts w:asciiTheme="minorHAnsi" w:hAnsiTheme="minorHAnsi" w:cs="Times"/>
          <w:szCs w:val="24"/>
          <w:lang w:val="en-US"/>
        </w:rPr>
        <w:t>ooth in the</w:t>
      </w:r>
      <w:r w:rsidR="004F5279" w:rsidRPr="00C9781A">
        <w:rPr>
          <w:rFonts w:asciiTheme="minorHAnsi" w:hAnsiTheme="minorHAnsi" w:cs="Times"/>
          <w:szCs w:val="24"/>
          <w:lang w:val="en-US"/>
        </w:rPr>
        <w:t xml:space="preserve"> device</w:t>
      </w:r>
      <w:r w:rsidR="008550B3" w:rsidRPr="00C9781A">
        <w:rPr>
          <w:rFonts w:asciiTheme="minorHAnsi" w:hAnsiTheme="minorHAnsi" w:cs="Times"/>
          <w:szCs w:val="24"/>
          <w:lang w:val="en-US"/>
        </w:rPr>
        <w:t xml:space="preserve"> settings. If </w:t>
      </w:r>
      <w:r w:rsidR="008E05EC" w:rsidRPr="00C9781A">
        <w:rPr>
          <w:rFonts w:asciiTheme="minorHAnsi" w:hAnsiTheme="minorHAnsi" w:cs="Times"/>
          <w:szCs w:val="24"/>
          <w:lang w:val="en-US"/>
        </w:rPr>
        <w:t>Bluetooth is off</w:t>
      </w:r>
      <w:r w:rsidR="008550B3" w:rsidRPr="00C9781A">
        <w:rPr>
          <w:rFonts w:asciiTheme="minorHAnsi" w:hAnsiTheme="minorHAnsi" w:cs="Times"/>
          <w:szCs w:val="24"/>
          <w:lang w:val="en-US"/>
        </w:rPr>
        <w:t>, you’</w:t>
      </w:r>
      <w:r w:rsidRPr="00C9781A">
        <w:rPr>
          <w:rFonts w:asciiTheme="minorHAnsi" w:hAnsiTheme="minorHAnsi" w:cs="Times"/>
          <w:szCs w:val="24"/>
          <w:lang w:val="en-US"/>
        </w:rPr>
        <w:t>ll be promp</w:t>
      </w:r>
      <w:r w:rsidR="008550B3" w:rsidRPr="00C9781A">
        <w:rPr>
          <w:rFonts w:asciiTheme="minorHAnsi" w:hAnsiTheme="minorHAnsi" w:cs="Times"/>
          <w:szCs w:val="24"/>
          <w:lang w:val="en-US"/>
        </w:rPr>
        <w:t xml:space="preserve">ted to turn it on as soon </w:t>
      </w:r>
      <w:r w:rsidRPr="00C9781A">
        <w:rPr>
          <w:rFonts w:asciiTheme="minorHAnsi" w:hAnsiTheme="minorHAnsi" w:cs="Times"/>
          <w:szCs w:val="24"/>
          <w:lang w:val="en-US"/>
        </w:rPr>
        <w:t>as you open the 4iiii app</w:t>
      </w:r>
      <w:r w:rsidR="00C9781A" w:rsidRPr="00C9781A">
        <w:rPr>
          <w:rFonts w:asciiTheme="minorHAnsi" w:hAnsiTheme="minorHAnsi" w:cs="Times"/>
          <w:szCs w:val="24"/>
          <w:lang w:val="en-US"/>
        </w:rPr>
        <w:t>.</w:t>
      </w:r>
    </w:p>
    <w:p w14:paraId="09819BC7" w14:textId="525F6E90" w:rsidR="008E05EC" w:rsidRPr="00C9781A" w:rsidRDefault="00132890" w:rsidP="00E952A9">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Wake up your </w:t>
      </w:r>
      <w:r w:rsidR="008550B3" w:rsidRPr="00C9781A">
        <w:rPr>
          <w:rFonts w:asciiTheme="minorHAnsi" w:hAnsiTheme="minorHAnsi" w:cs="Times"/>
          <w:szCs w:val="24"/>
          <w:lang w:val="en-US"/>
        </w:rPr>
        <w:t>Viiiiva</w:t>
      </w:r>
      <w:r w:rsidR="008E05EC" w:rsidRPr="00C9781A">
        <w:rPr>
          <w:rFonts w:asciiTheme="minorHAnsi" w:hAnsiTheme="minorHAnsi" w:cs="Times"/>
          <w:szCs w:val="24"/>
          <w:lang w:val="en-US"/>
        </w:rPr>
        <w:t xml:space="preserve"> by </w:t>
      </w:r>
      <w:r w:rsidR="004F5279" w:rsidRPr="00C9781A">
        <w:rPr>
          <w:rFonts w:asciiTheme="minorHAnsi" w:hAnsiTheme="minorHAnsi" w:cs="Times"/>
          <w:szCs w:val="24"/>
          <w:lang w:val="en-US"/>
        </w:rPr>
        <w:t xml:space="preserve">moistening the sensor patches on the strap and putting </w:t>
      </w:r>
      <w:proofErr w:type="spellStart"/>
      <w:r w:rsidR="004F5279" w:rsidRPr="00C9781A">
        <w:rPr>
          <w:rFonts w:asciiTheme="minorHAnsi" w:hAnsiTheme="minorHAnsi" w:cs="Times"/>
          <w:szCs w:val="24"/>
          <w:lang w:val="en-US"/>
        </w:rPr>
        <w:t>Viiiiva</w:t>
      </w:r>
      <w:proofErr w:type="spellEnd"/>
      <w:r w:rsidR="004F5279" w:rsidRPr="00C9781A">
        <w:rPr>
          <w:rFonts w:asciiTheme="minorHAnsi" w:hAnsiTheme="minorHAnsi" w:cs="Times"/>
          <w:szCs w:val="24"/>
          <w:lang w:val="en-US"/>
        </w:rPr>
        <w:t xml:space="preserve"> on your chest</w:t>
      </w:r>
      <w:r w:rsidR="00C9781A" w:rsidRPr="00C9781A">
        <w:rPr>
          <w:rFonts w:asciiTheme="minorHAnsi" w:hAnsiTheme="minorHAnsi" w:cs="Times"/>
          <w:szCs w:val="24"/>
          <w:lang w:val="en-US"/>
        </w:rPr>
        <w:t>.</w:t>
      </w:r>
      <w:r w:rsidR="008550B3" w:rsidRPr="00C9781A">
        <w:rPr>
          <w:rFonts w:asciiTheme="minorHAnsi" w:hAnsiTheme="minorHAnsi" w:cs="Times"/>
          <w:szCs w:val="24"/>
          <w:lang w:val="en-US"/>
        </w:rPr>
        <w:t xml:space="preserve"> </w:t>
      </w:r>
    </w:p>
    <w:p w14:paraId="763F2EA5" w14:textId="29CF4D98" w:rsidR="00E952A9" w:rsidRPr="00C9781A" w:rsidRDefault="00132890" w:rsidP="00E952A9">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Open the 4iiii</w:t>
      </w:r>
      <w:r w:rsidR="007D1425" w:rsidRPr="00C9781A">
        <w:rPr>
          <w:rFonts w:asciiTheme="minorHAnsi" w:hAnsiTheme="minorHAnsi" w:cs="Times"/>
          <w:szCs w:val="24"/>
          <w:lang w:val="en-US"/>
        </w:rPr>
        <w:t xml:space="preserve"> app</w:t>
      </w:r>
      <w:r w:rsidR="00A77895" w:rsidRPr="00C9781A">
        <w:rPr>
          <w:rFonts w:asciiTheme="minorHAnsi" w:hAnsiTheme="minorHAnsi" w:cs="Times"/>
          <w:szCs w:val="24"/>
          <w:lang w:val="en-US"/>
        </w:rPr>
        <w:t>.</w:t>
      </w:r>
    </w:p>
    <w:p w14:paraId="5B5E32EA" w14:textId="47E798B8" w:rsidR="00E952A9" w:rsidRPr="00C9781A" w:rsidRDefault="00132890" w:rsidP="00E952A9">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If </w:t>
      </w:r>
      <w:r w:rsidR="008E05EC" w:rsidRPr="00C9781A">
        <w:rPr>
          <w:rFonts w:asciiTheme="minorHAnsi" w:hAnsiTheme="minorHAnsi" w:cs="Times"/>
          <w:szCs w:val="24"/>
          <w:lang w:val="en-US"/>
        </w:rPr>
        <w:t>Viiiiva</w:t>
      </w:r>
      <w:r w:rsidRPr="00C9781A">
        <w:rPr>
          <w:rFonts w:asciiTheme="minorHAnsi" w:hAnsiTheme="minorHAnsi" w:cs="Times"/>
          <w:szCs w:val="24"/>
          <w:lang w:val="en-US"/>
        </w:rPr>
        <w:t xml:space="preserve"> is</w:t>
      </w:r>
      <w:r w:rsidR="008E05EC" w:rsidRPr="00C9781A">
        <w:rPr>
          <w:rFonts w:asciiTheme="minorHAnsi" w:hAnsiTheme="minorHAnsi" w:cs="Times"/>
          <w:szCs w:val="24"/>
          <w:lang w:val="en-US"/>
        </w:rPr>
        <w:t xml:space="preserve"> selected as the default device</w:t>
      </w:r>
      <w:r w:rsidRPr="00C9781A">
        <w:rPr>
          <w:rFonts w:asciiTheme="minorHAnsi" w:hAnsiTheme="minorHAnsi" w:cs="Times"/>
          <w:szCs w:val="24"/>
          <w:lang w:val="en-US"/>
        </w:rPr>
        <w:t xml:space="preserve"> and you’ve connected to it before, the app will automatically try to connect to your </w:t>
      </w:r>
      <w:r w:rsidR="008E05EC" w:rsidRPr="00C9781A">
        <w:rPr>
          <w:rFonts w:asciiTheme="minorHAnsi" w:hAnsiTheme="minorHAnsi" w:cs="Times"/>
          <w:szCs w:val="24"/>
          <w:lang w:val="en-US"/>
        </w:rPr>
        <w:t>Viiiiva</w:t>
      </w:r>
      <w:r w:rsidR="00A77895" w:rsidRPr="00C9781A">
        <w:rPr>
          <w:rFonts w:asciiTheme="minorHAnsi" w:hAnsiTheme="minorHAnsi" w:cs="Times"/>
          <w:szCs w:val="24"/>
          <w:lang w:val="en-US"/>
        </w:rPr>
        <w:t xml:space="preserve">. If you have not yet upgraded, the device default name will be </w:t>
      </w:r>
      <w:r w:rsidR="00855A9F" w:rsidRPr="00C9781A">
        <w:rPr>
          <w:rFonts w:asciiTheme="minorHAnsi" w:hAnsiTheme="minorHAnsi" w:cs="Times"/>
          <w:szCs w:val="24"/>
          <w:lang w:val="en-US"/>
        </w:rPr>
        <w:t>“</w:t>
      </w:r>
      <w:proofErr w:type="spellStart"/>
      <w:r w:rsidR="00A77895" w:rsidRPr="00C9781A">
        <w:rPr>
          <w:rFonts w:asciiTheme="minorHAnsi" w:hAnsiTheme="minorHAnsi" w:cs="Times"/>
          <w:szCs w:val="24"/>
          <w:lang w:val="en-US"/>
        </w:rPr>
        <w:t>ViiiivaXXXX</w:t>
      </w:r>
      <w:proofErr w:type="spellEnd"/>
      <w:r w:rsidR="004C71AD" w:rsidRPr="00C9781A">
        <w:rPr>
          <w:rFonts w:asciiTheme="minorHAnsi" w:hAnsiTheme="minorHAnsi" w:cs="Times"/>
          <w:szCs w:val="24"/>
          <w:lang w:val="en-US"/>
        </w:rPr>
        <w:t xml:space="preserve">”, </w:t>
      </w:r>
      <w:r w:rsidR="00047490" w:rsidRPr="00C9781A">
        <w:rPr>
          <w:rFonts w:asciiTheme="minorHAnsi" w:hAnsiTheme="minorHAnsi" w:cs="Times"/>
          <w:szCs w:val="24"/>
          <w:lang w:val="en-US"/>
        </w:rPr>
        <w:t xml:space="preserve">where XXXX is unique id for your </w:t>
      </w:r>
      <w:proofErr w:type="spellStart"/>
      <w:r w:rsidR="00047490" w:rsidRPr="00C9781A">
        <w:rPr>
          <w:rFonts w:asciiTheme="minorHAnsi" w:hAnsiTheme="minorHAnsi" w:cs="Times"/>
          <w:szCs w:val="24"/>
          <w:lang w:val="en-US"/>
        </w:rPr>
        <w:t>Viiiiva</w:t>
      </w:r>
      <w:proofErr w:type="spellEnd"/>
      <w:r w:rsidR="00C9781A" w:rsidRPr="00C9781A">
        <w:rPr>
          <w:rFonts w:asciiTheme="minorHAnsi" w:hAnsiTheme="minorHAnsi" w:cs="Times"/>
          <w:szCs w:val="24"/>
          <w:lang w:val="en-US"/>
        </w:rPr>
        <w:t>.</w:t>
      </w:r>
    </w:p>
    <w:p w14:paraId="30BAF805" w14:textId="2BDFE882" w:rsidR="00E952A9" w:rsidRPr="00C9781A" w:rsidRDefault="008E05EC" w:rsidP="00E952A9">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If Viiiiva</w:t>
      </w:r>
      <w:r w:rsidR="00132890" w:rsidRPr="00C9781A">
        <w:rPr>
          <w:rFonts w:asciiTheme="minorHAnsi" w:hAnsiTheme="minorHAnsi" w:cs="Times"/>
          <w:szCs w:val="24"/>
          <w:lang w:val="en-US"/>
        </w:rPr>
        <w:t xml:space="preserve"> isn’t connecting a</w:t>
      </w:r>
      <w:r w:rsidR="00BF59D9" w:rsidRPr="00C9781A">
        <w:rPr>
          <w:rFonts w:asciiTheme="minorHAnsi" w:hAnsiTheme="minorHAnsi" w:cs="Times"/>
          <w:szCs w:val="24"/>
          <w:lang w:val="en-US"/>
        </w:rPr>
        <w:t xml:space="preserve">utomatically, press the </w:t>
      </w:r>
      <w:r w:rsidR="00BF59D9" w:rsidRPr="00C9781A">
        <w:rPr>
          <w:rFonts w:asciiTheme="minorHAnsi" w:hAnsiTheme="minorHAnsi" w:cs="Times"/>
          <w:b/>
          <w:szCs w:val="24"/>
          <w:lang w:val="en-US"/>
        </w:rPr>
        <w:t>Cancel</w:t>
      </w:r>
      <w:r w:rsidR="00132890" w:rsidRPr="00C9781A">
        <w:rPr>
          <w:rFonts w:asciiTheme="minorHAnsi" w:hAnsiTheme="minorHAnsi" w:cs="Times"/>
          <w:szCs w:val="24"/>
          <w:lang w:val="en-US"/>
        </w:rPr>
        <w:t xml:space="preserve"> button</w:t>
      </w:r>
      <w:r w:rsidR="004F5279" w:rsidRPr="00C9781A">
        <w:rPr>
          <w:rFonts w:asciiTheme="minorHAnsi" w:hAnsiTheme="minorHAnsi" w:cs="Times"/>
          <w:szCs w:val="24"/>
          <w:lang w:val="en-US"/>
        </w:rPr>
        <w:t xml:space="preserve">. Then, </w:t>
      </w:r>
      <w:r w:rsidR="00BF59D9" w:rsidRPr="00C9781A">
        <w:rPr>
          <w:rFonts w:asciiTheme="minorHAnsi" w:hAnsiTheme="minorHAnsi" w:cs="Times"/>
          <w:szCs w:val="24"/>
          <w:lang w:val="en-US"/>
        </w:rPr>
        <w:t>click</w:t>
      </w:r>
      <w:r w:rsidR="00132890" w:rsidRPr="00C9781A">
        <w:rPr>
          <w:rFonts w:asciiTheme="minorHAnsi" w:hAnsiTheme="minorHAnsi" w:cs="Times"/>
          <w:szCs w:val="24"/>
          <w:lang w:val="en-US"/>
        </w:rPr>
        <w:t xml:space="preserve"> the magnifying glass </w:t>
      </w:r>
      <w:r w:rsidR="00A77895" w:rsidRPr="00C9781A">
        <w:rPr>
          <w:rFonts w:asciiTheme="minorHAnsi" w:hAnsiTheme="minorHAnsi" w:cs="Times"/>
          <w:szCs w:val="24"/>
          <w:lang w:val="en-US"/>
        </w:rPr>
        <w:t xml:space="preserve">icon </w:t>
      </w:r>
      <w:r w:rsidR="00132890" w:rsidRPr="00C9781A">
        <w:rPr>
          <w:rFonts w:asciiTheme="minorHAnsi" w:hAnsiTheme="minorHAnsi" w:cs="Times"/>
          <w:szCs w:val="24"/>
          <w:lang w:val="en-US"/>
        </w:rPr>
        <w:t>to force the a</w:t>
      </w:r>
      <w:r w:rsidRPr="00C9781A">
        <w:rPr>
          <w:rFonts w:asciiTheme="minorHAnsi" w:hAnsiTheme="minorHAnsi" w:cs="Times"/>
          <w:szCs w:val="24"/>
          <w:lang w:val="en-US"/>
        </w:rPr>
        <w:t>pp to search for all Bluetooth-</w:t>
      </w:r>
      <w:r w:rsidR="00132890" w:rsidRPr="00C9781A">
        <w:rPr>
          <w:rFonts w:asciiTheme="minorHAnsi" w:hAnsiTheme="minorHAnsi" w:cs="Times"/>
          <w:szCs w:val="24"/>
          <w:lang w:val="en-US"/>
        </w:rPr>
        <w:t>enabled devices in range</w:t>
      </w:r>
      <w:r w:rsidR="00C9781A" w:rsidRPr="00C9781A">
        <w:rPr>
          <w:rFonts w:asciiTheme="minorHAnsi" w:hAnsiTheme="minorHAnsi" w:cs="Times"/>
          <w:szCs w:val="24"/>
          <w:lang w:val="en-US"/>
        </w:rPr>
        <w:t>.</w:t>
      </w:r>
      <w:r w:rsidR="00132890" w:rsidRPr="00C9781A">
        <w:rPr>
          <w:rFonts w:asciiTheme="minorHAnsi" w:hAnsiTheme="minorHAnsi" w:cs="Times"/>
          <w:szCs w:val="24"/>
          <w:lang w:val="en-US"/>
        </w:rPr>
        <w:t xml:space="preserve"> </w:t>
      </w:r>
      <w:r w:rsidR="00132890" w:rsidRPr="00C9781A">
        <w:rPr>
          <w:rFonts w:ascii="MS Mincho" w:eastAsia="MS Mincho" w:hAnsi="MS Mincho" w:cs="MS Mincho"/>
          <w:szCs w:val="24"/>
          <w:lang w:val="en-US"/>
        </w:rPr>
        <w:t> </w:t>
      </w:r>
    </w:p>
    <w:p w14:paraId="17182CAA" w14:textId="244CA843" w:rsidR="004A3FD0" w:rsidRPr="00C9781A" w:rsidRDefault="00132890" w:rsidP="004A3FD0">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Select your </w:t>
      </w:r>
      <w:r w:rsidR="00E952A9" w:rsidRPr="00C9781A">
        <w:rPr>
          <w:rFonts w:asciiTheme="minorHAnsi" w:hAnsiTheme="minorHAnsi" w:cs="Times"/>
          <w:szCs w:val="24"/>
          <w:lang w:val="en-US"/>
        </w:rPr>
        <w:t>Viiiiva</w:t>
      </w:r>
      <w:r w:rsidRPr="00C9781A">
        <w:rPr>
          <w:rFonts w:asciiTheme="minorHAnsi" w:hAnsiTheme="minorHAnsi" w:cs="Times"/>
          <w:szCs w:val="24"/>
          <w:lang w:val="en-US"/>
        </w:rPr>
        <w:t xml:space="preserve"> from this list </w:t>
      </w:r>
      <w:r w:rsidR="004F5279" w:rsidRPr="00C9781A">
        <w:rPr>
          <w:rFonts w:asciiTheme="minorHAnsi" w:hAnsiTheme="minorHAnsi" w:cs="Times"/>
          <w:szCs w:val="24"/>
          <w:lang w:val="en-US"/>
        </w:rPr>
        <w:t>of available devices. T</w:t>
      </w:r>
      <w:r w:rsidR="00A77895" w:rsidRPr="00C9781A">
        <w:rPr>
          <w:rFonts w:asciiTheme="minorHAnsi" w:hAnsiTheme="minorHAnsi" w:cs="Times"/>
          <w:szCs w:val="24"/>
          <w:lang w:val="en-US"/>
        </w:rPr>
        <w:t>hi</w:t>
      </w:r>
      <w:r w:rsidR="009A4C9F" w:rsidRPr="00C9781A">
        <w:rPr>
          <w:rFonts w:asciiTheme="minorHAnsi" w:hAnsiTheme="minorHAnsi" w:cs="Times"/>
          <w:szCs w:val="24"/>
          <w:lang w:val="en-US"/>
        </w:rPr>
        <w:t>s starts the connection process</w:t>
      </w:r>
      <w:r w:rsidR="00C9781A" w:rsidRPr="00C9781A">
        <w:rPr>
          <w:rFonts w:asciiTheme="minorHAnsi" w:hAnsiTheme="minorHAnsi" w:cs="Times"/>
          <w:szCs w:val="24"/>
          <w:lang w:val="en-US"/>
        </w:rPr>
        <w:t>.</w:t>
      </w:r>
    </w:p>
    <w:p w14:paraId="6375403C" w14:textId="5919F3E8" w:rsidR="00971A59" w:rsidRPr="00C9781A" w:rsidRDefault="00FA3933" w:rsidP="00971A59">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If you don’t get an ‘update’ prompt, </w:t>
      </w:r>
      <w:r w:rsidR="00971A59" w:rsidRPr="00C9781A">
        <w:rPr>
          <w:rFonts w:asciiTheme="minorHAnsi" w:hAnsiTheme="minorHAnsi" w:cs="Times"/>
          <w:szCs w:val="24"/>
          <w:lang w:val="en-US"/>
        </w:rPr>
        <w:t>log in</w:t>
      </w:r>
      <w:r w:rsidR="00BF59D9" w:rsidRPr="00C9781A">
        <w:rPr>
          <w:rFonts w:asciiTheme="minorHAnsi" w:hAnsiTheme="minorHAnsi" w:cs="Times"/>
          <w:szCs w:val="24"/>
          <w:lang w:val="en-US"/>
        </w:rPr>
        <w:t xml:space="preserve"> </w:t>
      </w:r>
      <w:r w:rsidR="00971A59" w:rsidRPr="00C9781A">
        <w:rPr>
          <w:rFonts w:asciiTheme="minorHAnsi" w:hAnsiTheme="minorHAnsi" w:cs="Times"/>
          <w:szCs w:val="24"/>
          <w:lang w:val="en-US"/>
        </w:rPr>
        <w:t>to your 4iiii</w:t>
      </w:r>
      <w:r w:rsidR="004C71AD" w:rsidRPr="00C9781A">
        <w:rPr>
          <w:rFonts w:asciiTheme="minorHAnsi" w:hAnsiTheme="minorHAnsi" w:cs="Times"/>
          <w:szCs w:val="24"/>
          <w:lang w:val="en-US"/>
        </w:rPr>
        <w:t xml:space="preserve"> account in the 4iiii app</w:t>
      </w:r>
      <w:r w:rsidR="00F53911" w:rsidRPr="00C9781A">
        <w:rPr>
          <w:rFonts w:asciiTheme="minorHAnsi" w:hAnsiTheme="minorHAnsi" w:cs="Times"/>
          <w:szCs w:val="24"/>
          <w:lang w:val="en-US"/>
        </w:rPr>
        <w:t>:</w:t>
      </w:r>
    </w:p>
    <w:p w14:paraId="242E1FF4" w14:textId="1E04415F" w:rsidR="00971A59" w:rsidRPr="00C9781A" w:rsidRDefault="00971A59" w:rsidP="00971A59">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Go to the </w:t>
      </w:r>
      <w:r w:rsidRPr="00C9781A">
        <w:rPr>
          <w:rFonts w:asciiTheme="minorHAnsi" w:hAnsiTheme="minorHAnsi" w:cs="Times"/>
          <w:b/>
          <w:szCs w:val="24"/>
          <w:lang w:val="en-US"/>
        </w:rPr>
        <w:t>Profile</w:t>
      </w:r>
      <w:r w:rsidRPr="00C9781A">
        <w:rPr>
          <w:rFonts w:asciiTheme="minorHAnsi" w:hAnsiTheme="minorHAnsi" w:cs="Times"/>
          <w:szCs w:val="24"/>
          <w:lang w:val="en-US"/>
        </w:rPr>
        <w:t xml:space="preserve"> screen (access via </w:t>
      </w:r>
      <w:r w:rsidR="00BF59D9" w:rsidRPr="00C9781A">
        <w:rPr>
          <w:rFonts w:asciiTheme="minorHAnsi" w:hAnsiTheme="minorHAnsi" w:cs="Times"/>
          <w:szCs w:val="24"/>
          <w:lang w:val="en-US"/>
        </w:rPr>
        <w:t xml:space="preserve">the slide out navigation </w:t>
      </w:r>
      <w:r w:rsidRPr="00C9781A">
        <w:rPr>
          <w:rFonts w:asciiTheme="minorHAnsi" w:hAnsiTheme="minorHAnsi" w:cs="Times"/>
          <w:szCs w:val="24"/>
          <w:lang w:val="en-US"/>
        </w:rPr>
        <w:t>menu</w:t>
      </w:r>
      <w:r w:rsidR="00BF59D9" w:rsidRPr="00C9781A">
        <w:rPr>
          <w:rFonts w:asciiTheme="minorHAnsi" w:hAnsiTheme="minorHAnsi" w:cs="Times"/>
          <w:szCs w:val="24"/>
          <w:lang w:val="en-US"/>
        </w:rPr>
        <w:t xml:space="preserve"> – top left</w:t>
      </w:r>
      <w:r w:rsidRPr="00C9781A">
        <w:rPr>
          <w:rFonts w:asciiTheme="minorHAnsi" w:hAnsiTheme="minorHAnsi" w:cs="Times"/>
          <w:szCs w:val="24"/>
          <w:lang w:val="en-US"/>
        </w:rPr>
        <w:t>)</w:t>
      </w:r>
      <w:r w:rsidR="00C9781A" w:rsidRPr="00C9781A">
        <w:rPr>
          <w:rFonts w:asciiTheme="minorHAnsi" w:hAnsiTheme="minorHAnsi" w:cs="Times"/>
          <w:szCs w:val="24"/>
          <w:lang w:val="en-US"/>
        </w:rPr>
        <w:t>.</w:t>
      </w:r>
    </w:p>
    <w:p w14:paraId="188CAB89" w14:textId="264AC8C0" w:rsidR="00971A59" w:rsidRPr="00C9781A" w:rsidRDefault="00971A59" w:rsidP="00971A59">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Enter your username and password and press </w:t>
      </w:r>
      <w:r w:rsidR="00F53911" w:rsidRPr="00C9781A">
        <w:rPr>
          <w:rFonts w:asciiTheme="minorHAnsi" w:hAnsiTheme="minorHAnsi" w:cs="Times"/>
          <w:szCs w:val="24"/>
          <w:lang w:val="en-US"/>
        </w:rPr>
        <w:t>“</w:t>
      </w:r>
      <w:r w:rsidRPr="00C9781A">
        <w:rPr>
          <w:rFonts w:asciiTheme="minorHAnsi" w:hAnsiTheme="minorHAnsi" w:cs="Times"/>
          <w:szCs w:val="24"/>
          <w:lang w:val="en-US"/>
        </w:rPr>
        <w:t xml:space="preserve">Sign </w:t>
      </w:r>
      <w:proofErr w:type="gramStart"/>
      <w:r w:rsidRPr="00C9781A">
        <w:rPr>
          <w:rFonts w:asciiTheme="minorHAnsi" w:hAnsiTheme="minorHAnsi" w:cs="Times"/>
          <w:szCs w:val="24"/>
          <w:lang w:val="en-US"/>
        </w:rPr>
        <w:t>In</w:t>
      </w:r>
      <w:proofErr w:type="gramEnd"/>
      <w:r w:rsidR="00F53911" w:rsidRPr="00C9781A">
        <w:rPr>
          <w:rFonts w:asciiTheme="minorHAnsi" w:hAnsiTheme="minorHAnsi" w:cs="Times"/>
          <w:szCs w:val="24"/>
          <w:lang w:val="en-US"/>
        </w:rPr>
        <w:t>”</w:t>
      </w:r>
      <w:r w:rsidR="00C9781A" w:rsidRPr="00C9781A">
        <w:rPr>
          <w:rFonts w:asciiTheme="minorHAnsi" w:hAnsiTheme="minorHAnsi" w:cs="Times"/>
          <w:szCs w:val="24"/>
          <w:lang w:val="en-US"/>
        </w:rPr>
        <w:t>.</w:t>
      </w:r>
    </w:p>
    <w:p w14:paraId="182990CB" w14:textId="51904242" w:rsidR="00971A59" w:rsidRPr="00C9781A" w:rsidRDefault="00971A59" w:rsidP="00971A59">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If you had to log in</w:t>
      </w:r>
      <w:r w:rsidR="00BF59D9" w:rsidRPr="00C9781A">
        <w:rPr>
          <w:rFonts w:asciiTheme="minorHAnsi" w:hAnsiTheme="minorHAnsi" w:cs="Times"/>
          <w:szCs w:val="24"/>
          <w:lang w:val="en-US"/>
        </w:rPr>
        <w:t xml:space="preserve"> </w:t>
      </w:r>
      <w:r w:rsidRPr="00C9781A">
        <w:rPr>
          <w:rFonts w:asciiTheme="minorHAnsi" w:hAnsiTheme="minorHAnsi" w:cs="Times"/>
          <w:szCs w:val="24"/>
          <w:lang w:val="en-US"/>
        </w:rPr>
        <w:t xml:space="preserve">to your </w:t>
      </w:r>
      <w:r w:rsidR="00F53911" w:rsidRPr="00C9781A">
        <w:rPr>
          <w:rFonts w:asciiTheme="minorHAnsi" w:hAnsiTheme="minorHAnsi" w:cs="Times"/>
          <w:szCs w:val="24"/>
          <w:lang w:val="en-US"/>
        </w:rPr>
        <w:t>account,</w:t>
      </w:r>
      <w:r w:rsidRPr="00C9781A">
        <w:rPr>
          <w:rFonts w:asciiTheme="minorHAnsi" w:hAnsiTheme="minorHAnsi" w:cs="Times"/>
          <w:szCs w:val="24"/>
          <w:lang w:val="en-US"/>
        </w:rPr>
        <w:t xml:space="preserve"> you</w:t>
      </w:r>
      <w:r w:rsidR="004C71AD" w:rsidRPr="00C9781A">
        <w:rPr>
          <w:rFonts w:asciiTheme="minorHAnsi" w:hAnsiTheme="minorHAnsi" w:cs="Times"/>
          <w:szCs w:val="24"/>
          <w:lang w:val="en-US"/>
        </w:rPr>
        <w:t xml:space="preserve"> will need to return to step 5.  C</w:t>
      </w:r>
      <w:r w:rsidRPr="00C9781A">
        <w:rPr>
          <w:rFonts w:asciiTheme="minorHAnsi" w:hAnsiTheme="minorHAnsi" w:cs="Times"/>
          <w:szCs w:val="24"/>
          <w:lang w:val="en-US"/>
        </w:rPr>
        <w:t xml:space="preserve">lose the app </w:t>
      </w:r>
      <w:r w:rsidR="004C71AD" w:rsidRPr="00C9781A">
        <w:rPr>
          <w:rFonts w:asciiTheme="minorHAnsi" w:hAnsiTheme="minorHAnsi" w:cs="Times"/>
          <w:szCs w:val="24"/>
          <w:lang w:val="en-US"/>
        </w:rPr>
        <w:t>(</w:t>
      </w:r>
      <w:r w:rsidR="004C71AD" w:rsidRPr="00C9781A">
        <w:rPr>
          <w:rFonts w:asciiTheme="minorHAnsi" w:hAnsiTheme="minorHAnsi" w:cs="Helvetica"/>
          <w:szCs w:val="24"/>
          <w:lang w:val="en-US"/>
        </w:rPr>
        <w:t>Press the</w:t>
      </w:r>
      <w:r w:rsidR="008F0572" w:rsidRPr="00C9781A">
        <w:rPr>
          <w:rFonts w:asciiTheme="minorHAnsi" w:hAnsiTheme="minorHAnsi" w:cs="Helvetica"/>
          <w:szCs w:val="24"/>
          <w:lang w:val="en-US"/>
        </w:rPr>
        <w:t xml:space="preserve"> home button twice and swipe up</w:t>
      </w:r>
      <w:r w:rsidR="004C71AD" w:rsidRPr="00C9781A">
        <w:rPr>
          <w:rFonts w:asciiTheme="minorHAnsi" w:hAnsiTheme="minorHAnsi" w:cs="Helvetica"/>
          <w:szCs w:val="24"/>
          <w:lang w:val="en-US"/>
        </w:rPr>
        <w:t xml:space="preserve">) </w:t>
      </w:r>
      <w:r w:rsidR="004C71AD" w:rsidRPr="00C9781A">
        <w:rPr>
          <w:rFonts w:asciiTheme="minorHAnsi" w:hAnsiTheme="minorHAnsi" w:cs="Times"/>
          <w:szCs w:val="24"/>
          <w:lang w:val="en-US"/>
        </w:rPr>
        <w:t>and restart it</w:t>
      </w:r>
      <w:r w:rsidR="00C9781A" w:rsidRPr="00C9781A">
        <w:rPr>
          <w:rFonts w:asciiTheme="minorHAnsi" w:hAnsiTheme="minorHAnsi" w:cs="Times"/>
          <w:szCs w:val="24"/>
          <w:lang w:val="en-US"/>
        </w:rPr>
        <w:t>.</w:t>
      </w:r>
    </w:p>
    <w:p w14:paraId="0D5E5E7F" w14:textId="0BC5FF33" w:rsidR="00FA1B2C" w:rsidRPr="00C9781A" w:rsidRDefault="00596399" w:rsidP="00A77895">
      <w:pPr>
        <w:pStyle w:val="ListParagraph"/>
        <w:widowControl w:val="0"/>
        <w:numPr>
          <w:ilvl w:val="0"/>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To update Firmware</w:t>
      </w:r>
      <w:r w:rsidR="00FA1B2C" w:rsidRPr="00C9781A">
        <w:rPr>
          <w:rFonts w:asciiTheme="minorHAnsi" w:hAnsiTheme="minorHAnsi" w:cs="Helvetica"/>
          <w:szCs w:val="24"/>
          <w:lang w:val="en-US"/>
        </w:rPr>
        <w:t>:</w:t>
      </w:r>
    </w:p>
    <w:p w14:paraId="2EABD034" w14:textId="74AAA531" w:rsidR="00A77895" w:rsidRPr="00C9781A" w:rsidRDefault="00A77895" w:rsidP="00FA1B2C">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 xml:space="preserve">If </w:t>
      </w:r>
      <w:r w:rsidR="00302478" w:rsidRPr="00C9781A">
        <w:rPr>
          <w:rFonts w:asciiTheme="minorHAnsi" w:hAnsiTheme="minorHAnsi" w:cs="Helvetica"/>
          <w:szCs w:val="24"/>
          <w:lang w:val="en-US"/>
        </w:rPr>
        <w:t xml:space="preserve">you are </w:t>
      </w:r>
      <w:r w:rsidRPr="00C9781A">
        <w:rPr>
          <w:rFonts w:asciiTheme="minorHAnsi" w:hAnsiTheme="minorHAnsi" w:cs="Helvetica"/>
          <w:szCs w:val="24"/>
          <w:lang w:val="en-US"/>
        </w:rPr>
        <w:t xml:space="preserve">logged into </w:t>
      </w:r>
      <w:r w:rsidR="00302478" w:rsidRPr="00C9781A">
        <w:rPr>
          <w:rFonts w:asciiTheme="minorHAnsi" w:hAnsiTheme="minorHAnsi" w:cs="Helvetica"/>
          <w:szCs w:val="24"/>
          <w:lang w:val="en-US"/>
        </w:rPr>
        <w:t xml:space="preserve">your </w:t>
      </w:r>
      <w:r w:rsidRPr="00C9781A">
        <w:rPr>
          <w:rFonts w:asciiTheme="minorHAnsi" w:hAnsiTheme="minorHAnsi" w:cs="Helvetica"/>
          <w:szCs w:val="24"/>
          <w:lang w:val="en-US"/>
        </w:rPr>
        <w:t>4iiii</w:t>
      </w:r>
      <w:r w:rsidR="00302478" w:rsidRPr="00C9781A">
        <w:rPr>
          <w:rFonts w:asciiTheme="minorHAnsi" w:hAnsiTheme="minorHAnsi" w:cs="Helvetica"/>
          <w:szCs w:val="24"/>
          <w:lang w:val="en-US"/>
        </w:rPr>
        <w:t xml:space="preserve"> </w:t>
      </w:r>
      <w:r w:rsidRPr="00C9781A">
        <w:rPr>
          <w:rFonts w:asciiTheme="minorHAnsi" w:hAnsiTheme="minorHAnsi" w:cs="Helvetica"/>
          <w:szCs w:val="24"/>
          <w:lang w:val="en-US"/>
        </w:rPr>
        <w:t>account</w:t>
      </w:r>
      <w:r w:rsidR="00FA1B2C" w:rsidRPr="00C9781A">
        <w:rPr>
          <w:rFonts w:asciiTheme="minorHAnsi" w:hAnsiTheme="minorHAnsi" w:cs="Helvetica"/>
          <w:szCs w:val="24"/>
          <w:lang w:val="en-US"/>
        </w:rPr>
        <w:t>,</w:t>
      </w:r>
      <w:r w:rsidRPr="00C9781A">
        <w:rPr>
          <w:rFonts w:asciiTheme="minorHAnsi" w:hAnsiTheme="minorHAnsi" w:cs="Helvetica"/>
          <w:szCs w:val="24"/>
          <w:lang w:val="en-US"/>
        </w:rPr>
        <w:t xml:space="preserve"> the app will automatically</w:t>
      </w:r>
      <w:r w:rsidR="00FA1B2C" w:rsidRPr="00C9781A">
        <w:rPr>
          <w:rFonts w:asciiTheme="minorHAnsi" w:hAnsiTheme="minorHAnsi" w:cs="Helvetica"/>
          <w:szCs w:val="24"/>
          <w:lang w:val="en-US"/>
        </w:rPr>
        <w:t xml:space="preserve"> check for a firmware update</w:t>
      </w:r>
      <w:bookmarkStart w:id="0" w:name="_GoBack"/>
      <w:bookmarkEnd w:id="0"/>
      <w:r w:rsidR="00FA1B2C" w:rsidRPr="00C9781A">
        <w:rPr>
          <w:rFonts w:asciiTheme="minorHAnsi" w:hAnsiTheme="minorHAnsi" w:cs="Helvetica"/>
          <w:szCs w:val="24"/>
          <w:lang w:val="en-US"/>
        </w:rPr>
        <w:t>. I</w:t>
      </w:r>
      <w:r w:rsidRPr="00C9781A">
        <w:rPr>
          <w:rFonts w:asciiTheme="minorHAnsi" w:hAnsiTheme="minorHAnsi" w:cs="Helvetica"/>
          <w:szCs w:val="24"/>
          <w:lang w:val="en-US"/>
        </w:rPr>
        <w:t>f one is available</w:t>
      </w:r>
      <w:r w:rsidR="00FA1B2C" w:rsidRPr="00C9781A">
        <w:rPr>
          <w:rFonts w:asciiTheme="minorHAnsi" w:hAnsiTheme="minorHAnsi" w:cs="Helvetica"/>
          <w:szCs w:val="24"/>
          <w:lang w:val="en-US"/>
        </w:rPr>
        <w:t>,</w:t>
      </w:r>
      <w:r w:rsidRPr="00C9781A">
        <w:rPr>
          <w:rFonts w:asciiTheme="minorHAnsi" w:hAnsiTheme="minorHAnsi" w:cs="Helvetica"/>
          <w:szCs w:val="24"/>
          <w:lang w:val="en-US"/>
        </w:rPr>
        <w:t xml:space="preserve"> a</w:t>
      </w:r>
      <w:r w:rsidR="00FA1B2C" w:rsidRPr="00C9781A">
        <w:rPr>
          <w:rFonts w:asciiTheme="minorHAnsi" w:hAnsiTheme="minorHAnsi" w:cs="Helvetica"/>
          <w:szCs w:val="24"/>
          <w:lang w:val="en-US"/>
        </w:rPr>
        <w:t>n</w:t>
      </w:r>
      <w:r w:rsidRPr="00C9781A">
        <w:rPr>
          <w:rFonts w:asciiTheme="minorHAnsi" w:hAnsiTheme="minorHAnsi" w:cs="Helvetica"/>
          <w:szCs w:val="24"/>
          <w:lang w:val="en-US"/>
        </w:rPr>
        <w:t xml:space="preserve"> Alert View will slide up and prompt </w:t>
      </w:r>
      <w:r w:rsidR="00F53911" w:rsidRPr="00C9781A">
        <w:rPr>
          <w:rFonts w:asciiTheme="minorHAnsi" w:hAnsiTheme="minorHAnsi" w:cs="Helvetica"/>
          <w:szCs w:val="24"/>
          <w:lang w:val="en-US"/>
        </w:rPr>
        <w:t>you</w:t>
      </w:r>
      <w:r w:rsidRPr="00C9781A">
        <w:rPr>
          <w:rFonts w:asciiTheme="minorHAnsi" w:hAnsiTheme="minorHAnsi" w:cs="Helvetica"/>
          <w:szCs w:val="24"/>
          <w:lang w:val="en-US"/>
        </w:rPr>
        <w:t xml:space="preserve"> with </w:t>
      </w:r>
      <w:r w:rsidR="00FA1B2C" w:rsidRPr="00C9781A">
        <w:rPr>
          <w:rFonts w:asciiTheme="minorHAnsi" w:hAnsiTheme="minorHAnsi" w:cs="Helvetica"/>
          <w:szCs w:val="24"/>
          <w:lang w:val="en-US"/>
        </w:rPr>
        <w:t xml:space="preserve">the </w:t>
      </w:r>
      <w:r w:rsidRPr="00C9781A">
        <w:rPr>
          <w:rFonts w:asciiTheme="minorHAnsi" w:hAnsiTheme="minorHAnsi" w:cs="Helvetica"/>
          <w:szCs w:val="24"/>
          <w:lang w:val="en-US"/>
        </w:rPr>
        <w:t>new version info and release notes</w:t>
      </w:r>
      <w:r w:rsidR="00FA1B2C" w:rsidRPr="00C9781A">
        <w:rPr>
          <w:rFonts w:asciiTheme="minorHAnsi" w:hAnsiTheme="minorHAnsi" w:cs="Helvetica"/>
          <w:szCs w:val="24"/>
          <w:lang w:val="en-US"/>
        </w:rPr>
        <w:t xml:space="preserve">. You will be given the choice to </w:t>
      </w:r>
      <w:r w:rsidR="009A4C9F" w:rsidRPr="00C9781A">
        <w:rPr>
          <w:rFonts w:asciiTheme="minorHAnsi" w:hAnsiTheme="minorHAnsi" w:cs="Helvetica"/>
          <w:szCs w:val="24"/>
          <w:lang w:val="en-US"/>
        </w:rPr>
        <w:t>upgrade or not</w:t>
      </w:r>
      <w:r w:rsidR="00C9781A" w:rsidRPr="00C9781A">
        <w:rPr>
          <w:rFonts w:asciiTheme="minorHAnsi" w:hAnsiTheme="minorHAnsi" w:cs="Helvetica"/>
          <w:szCs w:val="24"/>
          <w:lang w:val="en-US"/>
        </w:rPr>
        <w:t>.</w:t>
      </w:r>
    </w:p>
    <w:p w14:paraId="564E685E" w14:textId="54A90ED3" w:rsidR="00FA1B2C" w:rsidRPr="00C9781A" w:rsidRDefault="00FA1B2C" w:rsidP="00FA1B2C">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If you choose to upgrade</w:t>
      </w:r>
      <w:r w:rsidR="00A77895" w:rsidRPr="00C9781A">
        <w:rPr>
          <w:rFonts w:asciiTheme="minorHAnsi" w:hAnsiTheme="minorHAnsi" w:cs="Helvetica"/>
          <w:szCs w:val="24"/>
          <w:lang w:val="en-US"/>
        </w:rPr>
        <w:t xml:space="preserve">, </w:t>
      </w:r>
      <w:r w:rsidRPr="00C9781A">
        <w:rPr>
          <w:rFonts w:asciiTheme="minorHAnsi" w:hAnsiTheme="minorHAnsi" w:cs="Helvetica"/>
          <w:szCs w:val="24"/>
          <w:lang w:val="en-US"/>
        </w:rPr>
        <w:t xml:space="preserve">press </w:t>
      </w:r>
      <w:r w:rsidR="00855A9F" w:rsidRPr="00C9781A">
        <w:rPr>
          <w:rFonts w:asciiTheme="minorHAnsi" w:hAnsiTheme="minorHAnsi" w:cs="Helvetica"/>
          <w:szCs w:val="24"/>
          <w:lang w:val="en-US"/>
        </w:rPr>
        <w:t>YES</w:t>
      </w:r>
      <w:r w:rsidRPr="00C9781A">
        <w:rPr>
          <w:rFonts w:asciiTheme="minorHAnsi" w:hAnsiTheme="minorHAnsi" w:cs="Helvetica"/>
          <w:szCs w:val="24"/>
          <w:lang w:val="en-US"/>
        </w:rPr>
        <w:t xml:space="preserve">. Your </w:t>
      </w:r>
      <w:r w:rsidR="004C71AD" w:rsidRPr="00C9781A">
        <w:rPr>
          <w:rFonts w:asciiTheme="minorHAnsi" w:hAnsiTheme="minorHAnsi" w:cs="Helvetica"/>
          <w:szCs w:val="24"/>
          <w:lang w:val="en-US"/>
        </w:rPr>
        <w:t>firmware download</w:t>
      </w:r>
      <w:r w:rsidRPr="00C9781A">
        <w:rPr>
          <w:rFonts w:asciiTheme="minorHAnsi" w:hAnsiTheme="minorHAnsi" w:cs="Helvetica"/>
          <w:szCs w:val="24"/>
          <w:lang w:val="en-US"/>
        </w:rPr>
        <w:t xml:space="preserve"> progres</w:t>
      </w:r>
      <w:r w:rsidR="009A4C9F" w:rsidRPr="00C9781A">
        <w:rPr>
          <w:rFonts w:asciiTheme="minorHAnsi" w:hAnsiTheme="minorHAnsi" w:cs="Helvetica"/>
          <w:szCs w:val="24"/>
          <w:lang w:val="en-US"/>
        </w:rPr>
        <w:t>s will be shown with a % number</w:t>
      </w:r>
      <w:r w:rsidR="00C9781A" w:rsidRPr="00C9781A">
        <w:rPr>
          <w:rFonts w:asciiTheme="minorHAnsi" w:hAnsiTheme="minorHAnsi" w:cs="Helvetica"/>
          <w:szCs w:val="24"/>
          <w:lang w:val="en-US"/>
        </w:rPr>
        <w:t>.</w:t>
      </w:r>
    </w:p>
    <w:p w14:paraId="2E50F9BD" w14:textId="3183B12C" w:rsidR="004C71AD" w:rsidRPr="00C9781A" w:rsidRDefault="004C71AD" w:rsidP="00FA1B2C">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Times"/>
          <w:szCs w:val="24"/>
          <w:lang w:val="en-US"/>
        </w:rPr>
        <w:t>While your Viiiiva is being upgraded, do not turn off Bluetooth on your iOS device or quit the application. Doing this will cause the upgrade to be unsuccessful and will require reconnecting to your Viiiiva and restarting this process from step 5</w:t>
      </w:r>
      <w:r w:rsidR="009A4C9F" w:rsidRPr="00C9781A">
        <w:rPr>
          <w:rFonts w:asciiTheme="minorHAnsi" w:hAnsiTheme="minorHAnsi" w:cs="Times"/>
          <w:szCs w:val="24"/>
          <w:lang w:val="en-US"/>
        </w:rPr>
        <w:t xml:space="preserve"> above</w:t>
      </w:r>
      <w:r w:rsidR="00C9781A" w:rsidRPr="00C9781A">
        <w:rPr>
          <w:rFonts w:asciiTheme="minorHAnsi" w:hAnsiTheme="minorHAnsi" w:cs="Times"/>
          <w:szCs w:val="24"/>
          <w:lang w:val="en-US"/>
        </w:rPr>
        <w:t>.</w:t>
      </w:r>
    </w:p>
    <w:p w14:paraId="57E4DF56" w14:textId="2430A5F3" w:rsidR="00FA1B2C" w:rsidRPr="00C9781A" w:rsidRDefault="00FA1B2C" w:rsidP="00FA1B2C">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lastRenderedPageBreak/>
        <w:t>W</w:t>
      </w:r>
      <w:r w:rsidR="00A77895" w:rsidRPr="00C9781A">
        <w:rPr>
          <w:rFonts w:asciiTheme="minorHAnsi" w:hAnsiTheme="minorHAnsi" w:cs="Helvetica"/>
          <w:szCs w:val="24"/>
          <w:lang w:val="en-US"/>
        </w:rPr>
        <w:t xml:space="preserve">hen </w:t>
      </w:r>
      <w:r w:rsidRPr="00C9781A">
        <w:rPr>
          <w:rFonts w:asciiTheme="minorHAnsi" w:hAnsiTheme="minorHAnsi" w:cs="Helvetica"/>
          <w:szCs w:val="24"/>
          <w:lang w:val="en-US"/>
        </w:rPr>
        <w:t xml:space="preserve">the upgrade is </w:t>
      </w:r>
      <w:r w:rsidR="00A77895" w:rsidRPr="00C9781A">
        <w:rPr>
          <w:rFonts w:asciiTheme="minorHAnsi" w:hAnsiTheme="minorHAnsi" w:cs="Helvetica"/>
          <w:szCs w:val="24"/>
          <w:lang w:val="en-US"/>
        </w:rPr>
        <w:t>successful</w:t>
      </w:r>
      <w:r w:rsidRPr="00C9781A">
        <w:rPr>
          <w:rFonts w:asciiTheme="minorHAnsi" w:hAnsiTheme="minorHAnsi" w:cs="Helvetica"/>
          <w:szCs w:val="24"/>
          <w:lang w:val="en-US"/>
        </w:rPr>
        <w:t>, you will be presented with an alert to turn off and on the Bluetooth.</w:t>
      </w:r>
      <w:r w:rsidR="00CB189C" w:rsidRPr="00C9781A">
        <w:rPr>
          <w:rFonts w:asciiTheme="minorHAnsi" w:hAnsiTheme="minorHAnsi" w:cs="Helvetica"/>
          <w:szCs w:val="24"/>
          <w:lang w:val="en-US"/>
        </w:rPr>
        <w:t xml:space="preserve"> </w:t>
      </w:r>
      <w:r w:rsidRPr="00C9781A">
        <w:rPr>
          <w:rFonts w:asciiTheme="minorHAnsi" w:hAnsiTheme="minorHAnsi" w:cs="Helvetica"/>
          <w:szCs w:val="24"/>
          <w:lang w:val="en-US"/>
        </w:rPr>
        <w:t>This will automatically clear the device</w:t>
      </w:r>
      <w:r w:rsidR="00CB189C" w:rsidRPr="00C9781A">
        <w:rPr>
          <w:rFonts w:asciiTheme="minorHAnsi" w:hAnsiTheme="minorHAnsi" w:cs="Helvetica"/>
          <w:szCs w:val="24"/>
          <w:lang w:val="en-US"/>
        </w:rPr>
        <w:t>’s</w:t>
      </w:r>
      <w:r w:rsidRPr="00C9781A">
        <w:rPr>
          <w:rFonts w:asciiTheme="minorHAnsi" w:hAnsiTheme="minorHAnsi" w:cs="Helvetica"/>
          <w:szCs w:val="24"/>
          <w:lang w:val="en-US"/>
        </w:rPr>
        <w:t xml:space="preserve"> Bluetooth cache and allow proper connection to your </w:t>
      </w:r>
      <w:proofErr w:type="spellStart"/>
      <w:r w:rsidRPr="00C9781A">
        <w:rPr>
          <w:rFonts w:asciiTheme="minorHAnsi" w:hAnsiTheme="minorHAnsi" w:cs="Helvetica"/>
          <w:szCs w:val="24"/>
          <w:lang w:val="en-US"/>
        </w:rPr>
        <w:t>V</w:t>
      </w:r>
      <w:r w:rsidR="009A4C9F" w:rsidRPr="00C9781A">
        <w:rPr>
          <w:rFonts w:asciiTheme="minorHAnsi" w:hAnsiTheme="minorHAnsi" w:cs="Helvetica"/>
          <w:szCs w:val="24"/>
          <w:lang w:val="en-US"/>
        </w:rPr>
        <w:t>iiiiva</w:t>
      </w:r>
      <w:proofErr w:type="spellEnd"/>
      <w:r w:rsidR="00C9781A" w:rsidRPr="00C9781A">
        <w:rPr>
          <w:rFonts w:asciiTheme="minorHAnsi" w:hAnsiTheme="minorHAnsi" w:cs="Helvetica"/>
          <w:szCs w:val="24"/>
          <w:lang w:val="en-US"/>
        </w:rPr>
        <w:t>.</w:t>
      </w:r>
      <w:r w:rsidRPr="00C9781A">
        <w:rPr>
          <w:rFonts w:asciiTheme="minorHAnsi" w:hAnsiTheme="minorHAnsi" w:cs="Helvetica"/>
          <w:szCs w:val="24"/>
          <w:lang w:val="en-US"/>
        </w:rPr>
        <w:t xml:space="preserve"> </w:t>
      </w:r>
    </w:p>
    <w:p w14:paraId="3B22B569" w14:textId="795B2142" w:rsidR="00FA1B2C" w:rsidRPr="00C9781A" w:rsidRDefault="00FA1B2C" w:rsidP="00971A5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Press the Tap to Exit button to return to the Viiiiva config</w:t>
      </w:r>
      <w:r w:rsidR="00712973" w:rsidRPr="00C9781A">
        <w:rPr>
          <w:rFonts w:asciiTheme="minorHAnsi" w:hAnsiTheme="minorHAnsi" w:cs="Helvetica"/>
          <w:szCs w:val="24"/>
          <w:lang w:val="en-US"/>
        </w:rPr>
        <w:t>uration</w:t>
      </w:r>
      <w:r w:rsidRPr="00C9781A">
        <w:rPr>
          <w:rFonts w:asciiTheme="minorHAnsi" w:hAnsiTheme="minorHAnsi" w:cs="Helvetica"/>
          <w:szCs w:val="24"/>
          <w:lang w:val="en-US"/>
        </w:rPr>
        <w:t xml:space="preserve"> view. If the Bluetooth is re</w:t>
      </w:r>
      <w:r w:rsidR="00596399" w:rsidRPr="00C9781A">
        <w:rPr>
          <w:rFonts w:asciiTheme="minorHAnsi" w:hAnsiTheme="minorHAnsi" w:cs="Helvetica"/>
          <w:szCs w:val="24"/>
          <w:lang w:val="en-US"/>
        </w:rPr>
        <w:t>-</w:t>
      </w:r>
      <w:r w:rsidRPr="00C9781A">
        <w:rPr>
          <w:rFonts w:asciiTheme="minorHAnsi" w:hAnsiTheme="minorHAnsi" w:cs="Helvetica"/>
          <w:szCs w:val="24"/>
          <w:lang w:val="en-US"/>
        </w:rPr>
        <w:t xml:space="preserve">enabled, the </w:t>
      </w:r>
      <w:proofErr w:type="spellStart"/>
      <w:r w:rsidRPr="00C9781A">
        <w:rPr>
          <w:rFonts w:asciiTheme="minorHAnsi" w:hAnsiTheme="minorHAnsi" w:cs="Helvetica"/>
          <w:szCs w:val="24"/>
          <w:lang w:val="en-US"/>
        </w:rPr>
        <w:t>Viiiiva</w:t>
      </w:r>
      <w:proofErr w:type="spellEnd"/>
      <w:r w:rsidR="009A4C9F" w:rsidRPr="00C9781A">
        <w:rPr>
          <w:rFonts w:asciiTheme="minorHAnsi" w:hAnsiTheme="minorHAnsi" w:cs="Helvetica"/>
          <w:szCs w:val="24"/>
          <w:lang w:val="en-US"/>
        </w:rPr>
        <w:t xml:space="preserve"> should automatically reconnect</w:t>
      </w:r>
      <w:r w:rsidR="00C9781A" w:rsidRPr="00C9781A">
        <w:rPr>
          <w:rFonts w:asciiTheme="minorHAnsi" w:hAnsiTheme="minorHAnsi" w:cs="Helvetica"/>
          <w:szCs w:val="24"/>
          <w:lang w:val="en-US"/>
        </w:rPr>
        <w:t>.</w:t>
      </w:r>
    </w:p>
    <w:p w14:paraId="651EAE65" w14:textId="3817D3D8" w:rsidR="007D1425" w:rsidRPr="00C9781A" w:rsidRDefault="007D1425" w:rsidP="00971A5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Times"/>
          <w:szCs w:val="24"/>
          <w:lang w:val="en-US"/>
        </w:rPr>
        <w:t xml:space="preserve">Note: Once you upgrade, the default device name will become “Viiiiva” and you will have the option of changing it if running </w:t>
      </w:r>
      <w:r w:rsidR="00CB189C" w:rsidRPr="00C9781A">
        <w:rPr>
          <w:rFonts w:asciiTheme="minorHAnsi" w:hAnsiTheme="minorHAnsi" w:cs="Times"/>
          <w:szCs w:val="24"/>
          <w:lang w:val="en-US"/>
        </w:rPr>
        <w:t xml:space="preserve">the </w:t>
      </w:r>
      <w:r w:rsidR="009A4C9F" w:rsidRPr="00C9781A">
        <w:rPr>
          <w:rFonts w:asciiTheme="minorHAnsi" w:hAnsiTheme="minorHAnsi" w:cs="Times"/>
          <w:szCs w:val="24"/>
          <w:lang w:val="en-US"/>
        </w:rPr>
        <w:t>4iiii app v1.16.0</w:t>
      </w:r>
      <w:r w:rsidR="00C9781A" w:rsidRPr="00C9781A">
        <w:rPr>
          <w:rFonts w:asciiTheme="minorHAnsi" w:hAnsiTheme="minorHAnsi" w:cs="Times"/>
          <w:szCs w:val="24"/>
          <w:lang w:val="en-US"/>
        </w:rPr>
        <w:t>.</w:t>
      </w:r>
    </w:p>
    <w:p w14:paraId="3DCF8A78" w14:textId="02179ED9" w:rsidR="00596399" w:rsidRPr="00C9781A" w:rsidRDefault="00596399" w:rsidP="00A77895">
      <w:pPr>
        <w:pStyle w:val="ListParagraph"/>
        <w:widowControl w:val="0"/>
        <w:numPr>
          <w:ilvl w:val="0"/>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 xml:space="preserve">To </w:t>
      </w:r>
      <w:r w:rsidR="00971A59" w:rsidRPr="00C9781A">
        <w:rPr>
          <w:rFonts w:asciiTheme="minorHAnsi" w:hAnsiTheme="minorHAnsi" w:cs="Helvetica"/>
          <w:szCs w:val="24"/>
          <w:lang w:val="en-US"/>
        </w:rPr>
        <w:t>enable a</w:t>
      </w:r>
      <w:r w:rsidRPr="00C9781A">
        <w:rPr>
          <w:rFonts w:asciiTheme="minorHAnsi" w:hAnsiTheme="minorHAnsi" w:cs="Helvetica"/>
          <w:szCs w:val="24"/>
          <w:lang w:val="en-US"/>
        </w:rPr>
        <w:t xml:space="preserve"> </w:t>
      </w:r>
      <w:r w:rsidR="00971A59" w:rsidRPr="00C9781A">
        <w:rPr>
          <w:rFonts w:asciiTheme="minorHAnsi" w:hAnsiTheme="minorHAnsi" w:cs="Helvetica"/>
          <w:szCs w:val="24"/>
          <w:lang w:val="en-US"/>
        </w:rPr>
        <w:t>Feature</w:t>
      </w:r>
      <w:r w:rsidRPr="00C9781A">
        <w:rPr>
          <w:rFonts w:asciiTheme="minorHAnsi" w:hAnsiTheme="minorHAnsi" w:cs="Helvetica"/>
          <w:szCs w:val="24"/>
          <w:lang w:val="en-US"/>
        </w:rPr>
        <w:t>:</w:t>
      </w:r>
    </w:p>
    <w:p w14:paraId="45DC027F" w14:textId="0526CA7B" w:rsidR="00596399" w:rsidRPr="00C9781A" w:rsidRDefault="00855A9F" w:rsidP="00066E56">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To add a new feature to your Viiiiva y</w:t>
      </w:r>
      <w:r w:rsidR="00596399" w:rsidRPr="00C9781A">
        <w:rPr>
          <w:rFonts w:asciiTheme="minorHAnsi" w:hAnsiTheme="minorHAnsi" w:cs="Helvetica"/>
          <w:szCs w:val="24"/>
          <w:lang w:val="en-US"/>
        </w:rPr>
        <w:t>ou will need to be</w:t>
      </w:r>
      <w:r w:rsidR="004C71AD" w:rsidRPr="00C9781A">
        <w:rPr>
          <w:rFonts w:asciiTheme="minorHAnsi" w:hAnsiTheme="minorHAnsi" w:cs="Helvetica"/>
          <w:szCs w:val="24"/>
          <w:lang w:val="en-US"/>
        </w:rPr>
        <w:t xml:space="preserve"> running the app,</w:t>
      </w:r>
      <w:r w:rsidR="00596399" w:rsidRPr="00C9781A">
        <w:rPr>
          <w:rFonts w:asciiTheme="minorHAnsi" w:hAnsiTheme="minorHAnsi" w:cs="Helvetica"/>
          <w:szCs w:val="24"/>
          <w:lang w:val="en-US"/>
        </w:rPr>
        <w:t xml:space="preserve"> connected to your Viiiiva and logged into your 4iiii account. Then go to the Web Store menu to make your selec</w:t>
      </w:r>
      <w:r w:rsidR="009A4C9F" w:rsidRPr="00C9781A">
        <w:rPr>
          <w:rFonts w:asciiTheme="minorHAnsi" w:hAnsiTheme="minorHAnsi" w:cs="Helvetica"/>
          <w:szCs w:val="24"/>
          <w:lang w:val="en-US"/>
        </w:rPr>
        <w:t>tions</w:t>
      </w:r>
      <w:r w:rsidR="00C9781A" w:rsidRPr="00C9781A">
        <w:rPr>
          <w:rFonts w:asciiTheme="minorHAnsi" w:hAnsiTheme="minorHAnsi" w:cs="Helvetica"/>
          <w:szCs w:val="24"/>
          <w:lang w:val="en-US"/>
        </w:rPr>
        <w:t>.</w:t>
      </w:r>
      <w:r w:rsidR="00596399" w:rsidRPr="00C9781A">
        <w:rPr>
          <w:rFonts w:asciiTheme="minorHAnsi" w:hAnsiTheme="minorHAnsi" w:cs="Helvetica"/>
          <w:szCs w:val="24"/>
          <w:lang w:val="en-US"/>
        </w:rPr>
        <w:t xml:space="preserve"> </w:t>
      </w:r>
    </w:p>
    <w:p w14:paraId="39F83393" w14:textId="3C328F53" w:rsidR="00596399" w:rsidRPr="00C9781A" w:rsidRDefault="00596399" w:rsidP="0059639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Once in</w:t>
      </w:r>
      <w:r w:rsidR="009A4C9F" w:rsidRPr="00C9781A">
        <w:rPr>
          <w:rFonts w:asciiTheme="minorHAnsi" w:hAnsiTheme="minorHAnsi" w:cs="Helvetica"/>
          <w:szCs w:val="24"/>
          <w:lang w:val="en-US"/>
        </w:rPr>
        <w:t xml:space="preserve"> the Web Store, select Features</w:t>
      </w:r>
      <w:r w:rsidR="00C9781A" w:rsidRPr="00C9781A">
        <w:rPr>
          <w:rFonts w:asciiTheme="minorHAnsi" w:hAnsiTheme="minorHAnsi" w:cs="Helvetica"/>
          <w:szCs w:val="24"/>
          <w:lang w:val="en-US"/>
        </w:rPr>
        <w:t>.</w:t>
      </w:r>
    </w:p>
    <w:p w14:paraId="73109FCC" w14:textId="7AB1374B" w:rsidR="00596399" w:rsidRPr="00C9781A" w:rsidRDefault="00596399" w:rsidP="0059639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Choose a feature to update by tapping on the +</w:t>
      </w:r>
      <w:r w:rsidR="00CB189C" w:rsidRPr="00C9781A">
        <w:rPr>
          <w:rFonts w:asciiTheme="minorHAnsi" w:hAnsiTheme="minorHAnsi" w:cs="Helvetica"/>
          <w:szCs w:val="24"/>
          <w:lang w:val="en-US"/>
        </w:rPr>
        <w:t xml:space="preserve"> icon</w:t>
      </w:r>
      <w:r w:rsidRPr="00C9781A">
        <w:rPr>
          <w:rFonts w:asciiTheme="minorHAnsi" w:hAnsiTheme="minorHAnsi" w:cs="Helvetica"/>
          <w:szCs w:val="24"/>
          <w:lang w:val="en-US"/>
        </w:rPr>
        <w:t>. (You may select more than one.)</w:t>
      </w:r>
      <w:r w:rsidR="00C9781A" w:rsidRPr="00C9781A">
        <w:rPr>
          <w:rFonts w:asciiTheme="minorHAnsi" w:hAnsiTheme="minorHAnsi" w:cs="Helvetica"/>
          <w:szCs w:val="24"/>
          <w:lang w:val="en-US"/>
        </w:rPr>
        <w:t>.</w:t>
      </w:r>
    </w:p>
    <w:p w14:paraId="5C4CADD9" w14:textId="7BA337C5" w:rsidR="004A3FD0" w:rsidRPr="00C9781A" w:rsidRDefault="00596399" w:rsidP="0059639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Once features</w:t>
      </w:r>
      <w:r w:rsidR="009A4C9F" w:rsidRPr="00C9781A">
        <w:rPr>
          <w:rFonts w:asciiTheme="minorHAnsi" w:hAnsiTheme="minorHAnsi" w:cs="Helvetica"/>
          <w:szCs w:val="24"/>
          <w:lang w:val="en-US"/>
        </w:rPr>
        <w:t xml:space="preserve"> are activated, close the app</w:t>
      </w:r>
      <w:r w:rsidR="00C9781A" w:rsidRPr="00C9781A">
        <w:rPr>
          <w:rFonts w:asciiTheme="minorHAnsi" w:hAnsiTheme="minorHAnsi" w:cs="Helvetica"/>
          <w:szCs w:val="24"/>
          <w:lang w:val="en-US"/>
        </w:rPr>
        <w:t>.</w:t>
      </w:r>
    </w:p>
    <w:p w14:paraId="3E8C3883" w14:textId="3F9F86C3" w:rsidR="00596399" w:rsidRPr="00C9781A" w:rsidRDefault="00596399" w:rsidP="004A3FD0">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Re-launch the app by selecting the 4iiii icon</w:t>
      </w:r>
      <w:r w:rsidR="00C9781A" w:rsidRPr="00C9781A">
        <w:rPr>
          <w:rFonts w:asciiTheme="minorHAnsi" w:hAnsiTheme="minorHAnsi" w:cs="Helvetica"/>
          <w:szCs w:val="24"/>
          <w:lang w:val="en-US"/>
        </w:rPr>
        <w:t>.</w:t>
      </w:r>
    </w:p>
    <w:p w14:paraId="6001A110" w14:textId="77777777" w:rsidR="00971A59" w:rsidRPr="00C9781A" w:rsidRDefault="00971A59" w:rsidP="00971A59">
      <w:pPr>
        <w:pStyle w:val="ListParagraph"/>
        <w:widowControl w:val="0"/>
        <w:numPr>
          <w:ilvl w:val="0"/>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To update Features:</w:t>
      </w:r>
    </w:p>
    <w:p w14:paraId="13CBD0E0" w14:textId="6601CCF7" w:rsidR="00971A59" w:rsidRPr="00C9781A" w:rsidRDefault="00971A59" w:rsidP="00971A5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If there are new features to update, you will be prompted with</w:t>
      </w:r>
      <w:r w:rsidR="009A4C9F" w:rsidRPr="00C9781A">
        <w:rPr>
          <w:rFonts w:asciiTheme="minorHAnsi" w:hAnsiTheme="minorHAnsi" w:cs="Helvetica"/>
          <w:szCs w:val="24"/>
          <w:lang w:val="en-US"/>
        </w:rPr>
        <w:t xml:space="preserve"> an alert on </w:t>
      </w:r>
      <w:proofErr w:type="spellStart"/>
      <w:r w:rsidR="009A4C9F" w:rsidRPr="00C9781A">
        <w:rPr>
          <w:rFonts w:asciiTheme="minorHAnsi" w:hAnsiTheme="minorHAnsi" w:cs="Helvetica"/>
          <w:szCs w:val="24"/>
          <w:lang w:val="en-US"/>
        </w:rPr>
        <w:t>Viiiiva</w:t>
      </w:r>
      <w:proofErr w:type="spellEnd"/>
      <w:r w:rsidR="009A4C9F" w:rsidRPr="00C9781A">
        <w:rPr>
          <w:rFonts w:asciiTheme="minorHAnsi" w:hAnsiTheme="minorHAnsi" w:cs="Helvetica"/>
          <w:szCs w:val="24"/>
          <w:lang w:val="en-US"/>
        </w:rPr>
        <w:t xml:space="preserve"> connection</w:t>
      </w:r>
      <w:r w:rsidR="00C9781A" w:rsidRPr="00C9781A">
        <w:rPr>
          <w:rFonts w:asciiTheme="minorHAnsi" w:hAnsiTheme="minorHAnsi" w:cs="Helvetica"/>
          <w:szCs w:val="24"/>
          <w:lang w:val="en-US"/>
        </w:rPr>
        <w:t>.</w:t>
      </w:r>
    </w:p>
    <w:p w14:paraId="4FCF5521" w14:textId="75E1F4EA" w:rsidR="00971A59" w:rsidRPr="00C9781A" w:rsidRDefault="00971A59" w:rsidP="00971A59">
      <w:pPr>
        <w:pStyle w:val="ListParagraph"/>
        <w:widowControl w:val="0"/>
        <w:numPr>
          <w:ilvl w:val="2"/>
          <w:numId w:val="33"/>
        </w:numPr>
        <w:autoSpaceDE w:val="0"/>
        <w:autoSpaceDN w:val="0"/>
        <w:adjustRightInd w:val="0"/>
        <w:spacing w:line="240" w:lineRule="auto"/>
        <w:jc w:val="left"/>
        <w:rPr>
          <w:rFonts w:asciiTheme="minorHAnsi" w:hAnsiTheme="minorHAnsi" w:cs="Helvetica"/>
          <w:szCs w:val="24"/>
          <w:lang w:val="en-US"/>
        </w:rPr>
      </w:pPr>
      <w:r w:rsidRPr="00C9781A">
        <w:rPr>
          <w:rFonts w:asciiTheme="minorHAnsi" w:hAnsiTheme="minorHAnsi" w:cs="Helvetica"/>
          <w:szCs w:val="24"/>
          <w:lang w:val="en-US"/>
        </w:rPr>
        <w:t>If you choose to update features, select YES. The app screen will be greyed out and when Feature update is complete the screen is un-grayed and the app will reconnect to your Viiiiva.</w:t>
      </w:r>
      <w:r w:rsidR="004C71AD" w:rsidRPr="00C9781A">
        <w:rPr>
          <w:rFonts w:asciiTheme="minorHAnsi" w:hAnsiTheme="minorHAnsi" w:cs="Helvetica"/>
          <w:szCs w:val="24"/>
          <w:lang w:val="en-US"/>
        </w:rPr>
        <w:t xml:space="preserve"> (Note: If the screen remains grayed for more than 30 seconds, close the app and re-launch it).</w:t>
      </w:r>
    </w:p>
    <w:p w14:paraId="6FEE9FB3" w14:textId="6E210FAC" w:rsidR="004874A2" w:rsidRPr="00C9781A" w:rsidRDefault="004874A2" w:rsidP="004874A2">
      <w:pPr>
        <w:pStyle w:val="ListParagraph"/>
        <w:widowControl w:val="0"/>
        <w:numPr>
          <w:ilvl w:val="0"/>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The last step requires you to re-connect to </w:t>
      </w:r>
      <w:r w:rsidR="00CB189C" w:rsidRPr="00C9781A">
        <w:rPr>
          <w:rFonts w:asciiTheme="minorHAnsi" w:hAnsiTheme="minorHAnsi" w:cs="Times"/>
          <w:szCs w:val="24"/>
          <w:lang w:val="en-US"/>
        </w:rPr>
        <w:t>the</w:t>
      </w:r>
      <w:r w:rsidRPr="00C9781A">
        <w:rPr>
          <w:rFonts w:asciiTheme="minorHAnsi" w:hAnsiTheme="minorHAnsi" w:cs="Times"/>
          <w:szCs w:val="24"/>
          <w:lang w:val="en-US"/>
        </w:rPr>
        <w:t xml:space="preserve"> Viiiiva and verify that the Viiiiva paired screen displays the latest firmware version and not the 1.11.0</w:t>
      </w:r>
      <w:r w:rsidR="00CB189C" w:rsidRPr="00C9781A">
        <w:rPr>
          <w:rFonts w:asciiTheme="minorHAnsi" w:hAnsiTheme="minorHAnsi" w:cs="Times"/>
          <w:szCs w:val="24"/>
          <w:lang w:val="en-US"/>
        </w:rPr>
        <w:t>.</w:t>
      </w:r>
      <w:r w:rsidRPr="00C9781A">
        <w:rPr>
          <w:rFonts w:asciiTheme="minorHAnsi" w:hAnsiTheme="minorHAnsi" w:cs="Times"/>
          <w:szCs w:val="24"/>
          <w:lang w:val="en-US"/>
        </w:rPr>
        <w:t xml:space="preserve"> </w:t>
      </w:r>
      <w:r w:rsidR="00CB189C" w:rsidRPr="00C9781A">
        <w:rPr>
          <w:rFonts w:asciiTheme="minorHAnsi" w:hAnsiTheme="minorHAnsi" w:cs="Times"/>
          <w:szCs w:val="24"/>
          <w:lang w:val="en-US"/>
        </w:rPr>
        <w:t>I</w:t>
      </w:r>
      <w:r w:rsidRPr="00C9781A">
        <w:rPr>
          <w:rFonts w:asciiTheme="minorHAnsi" w:hAnsiTheme="minorHAnsi" w:cs="Times"/>
          <w:szCs w:val="24"/>
          <w:lang w:val="en-US"/>
        </w:rPr>
        <w:t xml:space="preserve">f 1.11.0 is still displayed as the Software Version, please re-attempt to upgrade to 2.0.0 using the </w:t>
      </w:r>
      <w:r w:rsidR="009A4C9F" w:rsidRPr="00C9781A">
        <w:rPr>
          <w:rFonts w:asciiTheme="minorHAnsi" w:hAnsiTheme="minorHAnsi" w:cs="Times"/>
          <w:szCs w:val="24"/>
          <w:lang w:val="en-US"/>
        </w:rPr>
        <w:t>steps outlined above</w:t>
      </w:r>
      <w:r w:rsidR="00C9781A" w:rsidRPr="00C9781A">
        <w:rPr>
          <w:rFonts w:asciiTheme="minorHAnsi" w:hAnsiTheme="minorHAnsi" w:cs="Times"/>
          <w:szCs w:val="24"/>
          <w:lang w:val="en-US"/>
        </w:rPr>
        <w:t>.</w:t>
      </w:r>
    </w:p>
    <w:p w14:paraId="7EED35D3" w14:textId="05632190" w:rsidR="004A3FD0" w:rsidRPr="00C9781A" w:rsidRDefault="00FE46D0" w:rsidP="004874A2">
      <w:pPr>
        <w:pStyle w:val="ListParagraph"/>
        <w:widowControl w:val="0"/>
        <w:numPr>
          <w:ilvl w:val="2"/>
          <w:numId w:val="33"/>
        </w:numPr>
        <w:tabs>
          <w:tab w:val="left" w:pos="220"/>
          <w:tab w:val="left" w:pos="720"/>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If your Viiiiva is connected, from the Viiiiva Configuration view press the Viiiiva Info </w:t>
      </w:r>
      <w:r w:rsidR="00CB189C" w:rsidRPr="00C9781A">
        <w:rPr>
          <w:rFonts w:asciiTheme="minorHAnsi" w:hAnsiTheme="minorHAnsi" w:cs="Times"/>
          <w:szCs w:val="24"/>
          <w:lang w:val="en-US"/>
        </w:rPr>
        <w:t>i</w:t>
      </w:r>
      <w:r w:rsidRPr="00C9781A">
        <w:rPr>
          <w:rFonts w:asciiTheme="minorHAnsi" w:hAnsiTheme="minorHAnsi" w:cs="Times"/>
          <w:szCs w:val="24"/>
          <w:lang w:val="en-US"/>
        </w:rPr>
        <w:t>con to confirm that Software is</w:t>
      </w:r>
      <w:r w:rsidR="004A3FD0" w:rsidRPr="00C9781A">
        <w:rPr>
          <w:rFonts w:asciiTheme="minorHAnsi" w:hAnsiTheme="minorHAnsi" w:cs="Times"/>
          <w:szCs w:val="24"/>
          <w:lang w:val="en-US"/>
        </w:rPr>
        <w:t xml:space="preserve"> 2.0.0</w:t>
      </w:r>
      <w:r w:rsidR="00C9781A" w:rsidRPr="00C9781A">
        <w:rPr>
          <w:rFonts w:asciiTheme="minorHAnsi" w:hAnsiTheme="minorHAnsi" w:cs="Times"/>
          <w:szCs w:val="24"/>
          <w:lang w:val="en-US"/>
        </w:rPr>
        <w:t>.</w:t>
      </w:r>
    </w:p>
    <w:p w14:paraId="31C7C4C3" w14:textId="7369CF3A" w:rsidR="00CB189C" w:rsidRPr="00C9781A" w:rsidRDefault="00CB189C" w:rsidP="00CB189C">
      <w:pPr>
        <w:pStyle w:val="ListParagraph"/>
        <w:widowControl w:val="0"/>
        <w:numPr>
          <w:ilvl w:val="0"/>
          <w:numId w:val="33"/>
        </w:numPr>
        <w:tabs>
          <w:tab w:val="left" w:pos="220"/>
          <w:tab w:val="left" w:pos="851"/>
        </w:tabs>
        <w:autoSpaceDE w:val="0"/>
        <w:autoSpaceDN w:val="0"/>
        <w:adjustRightInd w:val="0"/>
        <w:spacing w:line="240" w:lineRule="auto"/>
        <w:jc w:val="left"/>
        <w:rPr>
          <w:rFonts w:asciiTheme="minorHAnsi" w:hAnsiTheme="minorHAnsi" w:cs="Times"/>
          <w:szCs w:val="24"/>
          <w:lang w:val="en-US"/>
        </w:rPr>
      </w:pPr>
      <w:r w:rsidRPr="00C9781A">
        <w:rPr>
          <w:rFonts w:asciiTheme="minorHAnsi" w:hAnsiTheme="minorHAnsi" w:cs="Times"/>
          <w:szCs w:val="24"/>
          <w:lang w:val="en-US"/>
        </w:rPr>
        <w:t xml:space="preserve">As soon as you confirm Software Version 2.0.0, it’s time to workout! </w:t>
      </w:r>
      <w:r w:rsidRPr="00C9781A">
        <w:rPr>
          <w:rFonts w:ascii="MS Mincho" w:eastAsia="MS Mincho" w:hAnsi="MS Mincho" w:cs="MS Mincho"/>
          <w:szCs w:val="24"/>
          <w:lang w:val="en-US"/>
        </w:rPr>
        <w:t> </w:t>
      </w:r>
    </w:p>
    <w:p w14:paraId="7AA23899" w14:textId="77777777" w:rsidR="004A3FD0" w:rsidRPr="00C9781A" w:rsidRDefault="004A3FD0" w:rsidP="004A3FD0">
      <w:pPr>
        <w:widowControl w:val="0"/>
        <w:autoSpaceDE w:val="0"/>
        <w:autoSpaceDN w:val="0"/>
        <w:adjustRightInd w:val="0"/>
        <w:spacing w:line="240" w:lineRule="auto"/>
        <w:jc w:val="left"/>
        <w:rPr>
          <w:rFonts w:asciiTheme="minorHAnsi" w:hAnsiTheme="minorHAnsi" w:cs="Helvetica"/>
          <w:szCs w:val="24"/>
          <w:lang w:val="en-US"/>
        </w:rPr>
      </w:pPr>
    </w:p>
    <w:p w14:paraId="1831B5FB" w14:textId="77777777" w:rsidR="00071D93" w:rsidRDefault="00071D93" w:rsidP="00731865">
      <w:pPr>
        <w:rPr>
          <w:rFonts w:asciiTheme="minorHAnsi" w:hAnsiTheme="minorHAnsi"/>
          <w:b/>
          <w:szCs w:val="24"/>
        </w:rPr>
      </w:pPr>
      <w:bookmarkStart w:id="1" w:name="_Toc308705904"/>
      <w:r>
        <w:rPr>
          <w:rFonts w:asciiTheme="minorHAnsi" w:hAnsiTheme="minorHAnsi"/>
          <w:b/>
          <w:szCs w:val="24"/>
        </w:rPr>
        <w:t>Need more support</w:t>
      </w:r>
      <w:bookmarkEnd w:id="1"/>
      <w:r>
        <w:rPr>
          <w:rFonts w:asciiTheme="minorHAnsi" w:hAnsiTheme="minorHAnsi"/>
          <w:b/>
          <w:szCs w:val="24"/>
        </w:rPr>
        <w:t xml:space="preserve">? </w:t>
      </w:r>
    </w:p>
    <w:p w14:paraId="4B39967A" w14:textId="4AC1683F" w:rsidR="00D44582" w:rsidRPr="00C9781A" w:rsidRDefault="00071D93" w:rsidP="00071D93">
      <w:pPr>
        <w:rPr>
          <w:rFonts w:asciiTheme="minorHAnsi" w:hAnsiTheme="minorHAnsi" w:cs="MyriadPro-Regular"/>
        </w:rPr>
      </w:pPr>
      <w:r>
        <w:rPr>
          <w:rFonts w:asciiTheme="minorHAnsi" w:hAnsiTheme="minorHAnsi"/>
          <w:b/>
          <w:szCs w:val="24"/>
        </w:rPr>
        <w:t xml:space="preserve">Contact us: </w:t>
      </w:r>
      <w:r w:rsidR="009A4C9F" w:rsidRPr="00C9781A">
        <w:rPr>
          <w:rFonts w:asciiTheme="minorHAnsi" w:hAnsiTheme="minorHAnsi" w:cs="MyriadPro-Regular"/>
        </w:rPr>
        <w:t>support</w:t>
      </w:r>
      <w:r w:rsidR="00D44582" w:rsidRPr="00C9781A">
        <w:rPr>
          <w:rFonts w:asciiTheme="minorHAnsi" w:hAnsiTheme="minorHAnsi" w:cs="MyriadPro-Regular"/>
        </w:rPr>
        <w:t>@4iiii.com</w:t>
      </w:r>
    </w:p>
    <w:p w14:paraId="100DD079" w14:textId="128DC124" w:rsidR="00325AE6" w:rsidRPr="00C9781A" w:rsidRDefault="00325AE6" w:rsidP="007768AE">
      <w:pPr>
        <w:pStyle w:val="BasicParagraph"/>
        <w:spacing w:line="240" w:lineRule="auto"/>
        <w:rPr>
          <w:rFonts w:asciiTheme="minorHAnsi" w:hAnsiTheme="minorHAnsi" w:cs="MyriadPro-Regular"/>
        </w:rPr>
      </w:pPr>
    </w:p>
    <w:p w14:paraId="71375162" w14:textId="77777777" w:rsidR="00871345" w:rsidRPr="00C9781A" w:rsidRDefault="00871345" w:rsidP="007768AE">
      <w:pPr>
        <w:pStyle w:val="BasicParagraph"/>
        <w:spacing w:line="240" w:lineRule="auto"/>
        <w:rPr>
          <w:rFonts w:asciiTheme="minorHAnsi" w:hAnsiTheme="minorHAnsi" w:cs="MyriadPro-Regular"/>
        </w:rPr>
      </w:pPr>
    </w:p>
    <w:sectPr w:rsidR="00871345" w:rsidRPr="00C9781A" w:rsidSect="007768AE">
      <w:headerReference w:type="default" r:id="rId8"/>
      <w:footerReference w:type="default" r:id="rId9"/>
      <w:headerReference w:type="first" r:id="rId10"/>
      <w:footerReference w:type="first" r:id="rId11"/>
      <w:pgSz w:w="12240" w:h="15840"/>
      <w:pgMar w:top="2966" w:right="936" w:bottom="936" w:left="936" w:header="706" w:footer="41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FDA4F" w14:textId="77777777" w:rsidR="00604187" w:rsidRDefault="00604187" w:rsidP="00255137">
      <w:pPr>
        <w:spacing w:line="240" w:lineRule="auto"/>
      </w:pPr>
      <w:r>
        <w:separator/>
      </w:r>
    </w:p>
  </w:endnote>
  <w:endnote w:type="continuationSeparator" w:id="0">
    <w:p w14:paraId="6BD67E0E" w14:textId="77777777" w:rsidR="00604187" w:rsidRDefault="00604187" w:rsidP="00255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00000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Myriad Pro">
    <w:altName w:val="Arial"/>
    <w:charset w:val="00"/>
    <w:family w:val="auto"/>
    <w:pitch w:val="variable"/>
    <w:sig w:usb0="20000287" w:usb1="00000001" w:usb2="00000000" w:usb3="00000000" w:csb0="0000019F" w:csb1="00000000"/>
  </w:font>
  <w:font w:name="Tahoma">
    <w:panose1 w:val="020B0604030504040204"/>
    <w:charset w:val="00"/>
    <w:family w:val="auto"/>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Myriadpro-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85448"/>
      <w:docPartObj>
        <w:docPartGallery w:val="Page Numbers (Bottom of Page)"/>
        <w:docPartUnique/>
      </w:docPartObj>
    </w:sdtPr>
    <w:sdtEndPr/>
    <w:sdtContent>
      <w:p w14:paraId="18EACF42" w14:textId="5800BDAB" w:rsidR="00BF59D9" w:rsidRPr="00BA45E4" w:rsidRDefault="00BA45E4" w:rsidP="00C9781A">
        <w:pPr>
          <w:pStyle w:val="Footer"/>
          <w:jc w:val="left"/>
          <w:rPr>
            <w:sz w:val="20"/>
          </w:rPr>
        </w:pPr>
        <w:r w:rsidRPr="00BA45E4">
          <w:rPr>
            <w:sz w:val="20"/>
          </w:rPr>
          <w:t>151119_FW2.0.0 0.1</w:t>
        </w:r>
        <w:sdt>
          <w:sdtPr>
            <w:rPr>
              <w:sz w:val="20"/>
            </w:rPr>
            <w:id w:val="-1388642859"/>
            <w:docPartObj>
              <w:docPartGallery w:val="Page Numbers (Bottom of Page)"/>
              <w:docPartUnique/>
            </w:docPartObj>
          </w:sdtPr>
          <w:sdtEndPr/>
          <w:sdtContent>
            <w:r w:rsidR="00B12E96">
              <w:rPr>
                <w:sz w:val="20"/>
              </w:rPr>
              <w:t>_iOS</w:t>
            </w:r>
            <w:r w:rsidR="00BF59D9" w:rsidRPr="00BA45E4">
              <w:rPr>
                <w:color w:val="FF0000"/>
                <w:sz w:val="20"/>
              </w:rPr>
              <w:tab/>
            </w:r>
            <w:r w:rsidR="00BF59D9" w:rsidRPr="00BA45E4">
              <w:rPr>
                <w:color w:val="FF0000"/>
                <w:sz w:val="20"/>
              </w:rPr>
              <w:tab/>
            </w:r>
            <w:r w:rsidR="00C9781A" w:rsidRPr="00BA45E4">
              <w:rPr>
                <w:color w:val="FF0000"/>
                <w:sz w:val="20"/>
              </w:rPr>
              <w:t xml:space="preserve"> </w:t>
            </w:r>
            <w:r w:rsidR="00C9781A" w:rsidRPr="00BA45E4">
              <w:rPr>
                <w:color w:val="FF0000"/>
                <w:sz w:val="20"/>
              </w:rPr>
              <w:tab/>
            </w:r>
            <w:r w:rsidR="00BF59D9" w:rsidRPr="00BA45E4">
              <w:rPr>
                <w:sz w:val="20"/>
              </w:rPr>
              <w:fldChar w:fldCharType="begin"/>
            </w:r>
            <w:r w:rsidR="00BF59D9" w:rsidRPr="00BA45E4">
              <w:rPr>
                <w:sz w:val="20"/>
              </w:rPr>
              <w:instrText xml:space="preserve"> PAGE   \* MERGEFORMAT </w:instrText>
            </w:r>
            <w:r w:rsidR="00BF59D9" w:rsidRPr="00BA45E4">
              <w:rPr>
                <w:sz w:val="20"/>
              </w:rPr>
              <w:fldChar w:fldCharType="separate"/>
            </w:r>
            <w:r w:rsidR="00B12E96">
              <w:rPr>
                <w:noProof/>
                <w:sz w:val="20"/>
              </w:rPr>
              <w:t>1</w:t>
            </w:r>
            <w:r w:rsidR="00BF59D9" w:rsidRPr="00BA45E4">
              <w:rPr>
                <w:noProof/>
                <w:sz w:val="20"/>
              </w:rPr>
              <w:fldChar w:fldCharType="end"/>
            </w:r>
            <w:r w:rsidR="00C9781A" w:rsidRPr="00BA45E4">
              <w:rPr>
                <w:sz w:val="20"/>
              </w:rPr>
              <w:t>/4</w:t>
            </w:r>
          </w:sdtContent>
        </w:sdt>
      </w:p>
      <w:p w14:paraId="2F6F5C7C" w14:textId="7D04D3B1" w:rsidR="00BF59D9" w:rsidRDefault="00BF59D9" w:rsidP="007768AE">
        <w:pPr>
          <w:pStyle w:val="Footer"/>
          <w:jc w:val="right"/>
        </w:pPr>
        <w:r>
          <w:t xml:space="preserve"> </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EE3F" w14:textId="748EE214" w:rsidR="00BF59D9" w:rsidRDefault="00604187" w:rsidP="00580B6D">
    <w:pPr>
      <w:pStyle w:val="Footer"/>
      <w:pBdr>
        <w:top w:val="single" w:sz="4" w:space="1" w:color="auto"/>
      </w:pBdr>
      <w:jc w:val="left"/>
    </w:pPr>
    <w:sdt>
      <w:sdtPr>
        <w:id w:val="-719125353"/>
        <w:docPartObj>
          <w:docPartGallery w:val="Page Numbers (Bottom of Page)"/>
          <w:docPartUnique/>
        </w:docPartObj>
      </w:sdtPr>
      <w:sdtEndPr/>
      <w:sdtContent>
        <w:r w:rsidR="00BF59D9">
          <w:rPr>
            <w:color w:val="FF0000"/>
          </w:rPr>
          <w:t>November 18, 2015</w:t>
        </w:r>
        <w:r w:rsidR="00BF59D9" w:rsidRPr="00C00837">
          <w:rPr>
            <w:color w:val="FF0000"/>
          </w:rPr>
          <w:t xml:space="preserve">                                                                                                                                                                 </w:t>
        </w:r>
        <w:r w:rsidR="00BF59D9">
          <w:rPr>
            <w:color w:val="FF0000"/>
          </w:rPr>
          <w:t xml:space="preserve">   </w:t>
        </w:r>
        <w:r w:rsidR="00BF59D9">
          <w:rPr>
            <w:color w:val="FF0000"/>
          </w:rPr>
          <w:tab/>
        </w:r>
        <w:r w:rsidR="00BF59D9">
          <w:rPr>
            <w:color w:val="FF0000"/>
          </w:rPr>
          <w:tab/>
        </w:r>
        <w:r w:rsidR="00BF59D9">
          <w:fldChar w:fldCharType="begin"/>
        </w:r>
        <w:r w:rsidR="00BF59D9">
          <w:instrText xml:space="preserve"> PAGE   \* MERGEFORMAT </w:instrText>
        </w:r>
        <w:r w:rsidR="00BF59D9">
          <w:fldChar w:fldCharType="separate"/>
        </w:r>
        <w:r w:rsidR="00BF59D9">
          <w:rPr>
            <w:noProof/>
          </w:rPr>
          <w:t>1</w:t>
        </w:r>
        <w:r w:rsidR="00BF59D9">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6149" w14:textId="77777777" w:rsidR="00604187" w:rsidRDefault="00604187" w:rsidP="00255137">
      <w:pPr>
        <w:spacing w:line="240" w:lineRule="auto"/>
      </w:pPr>
      <w:r>
        <w:separator/>
      </w:r>
    </w:p>
  </w:footnote>
  <w:footnote w:type="continuationSeparator" w:id="0">
    <w:p w14:paraId="5C50E9F9" w14:textId="77777777" w:rsidR="00604187" w:rsidRDefault="00604187" w:rsidP="0025513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6002E" w14:textId="51F015DE" w:rsidR="00BF59D9" w:rsidRPr="008550B3" w:rsidRDefault="00BF59D9" w:rsidP="008E05EC">
    <w:pPr>
      <w:widowControl w:val="0"/>
      <w:autoSpaceDE w:val="0"/>
      <w:autoSpaceDN w:val="0"/>
      <w:adjustRightInd w:val="0"/>
      <w:spacing w:after="240" w:line="240" w:lineRule="auto"/>
      <w:jc w:val="left"/>
      <w:rPr>
        <w:rFonts w:asciiTheme="minorHAnsi" w:hAnsiTheme="minorHAnsi" w:cs="Times"/>
        <w:b/>
        <w:sz w:val="40"/>
        <w:szCs w:val="40"/>
        <w:lang w:val="en-US"/>
      </w:rPr>
    </w:pPr>
    <w:r>
      <w:rPr>
        <w:noProof/>
        <w:lang w:val="en-US"/>
      </w:rPr>
      <mc:AlternateContent>
        <mc:Choice Requires="wps">
          <w:drawing>
            <wp:anchor distT="0" distB="0" distL="114300" distR="114300" simplePos="0" relativeHeight="251668480" behindDoc="0" locked="0" layoutInCell="1" allowOverlap="1" wp14:anchorId="543740A2" wp14:editId="354B25F6">
              <wp:simplePos x="0" y="0"/>
              <wp:positionH relativeFrom="column">
                <wp:posOffset>3911600</wp:posOffset>
              </wp:positionH>
              <wp:positionV relativeFrom="paragraph">
                <wp:posOffset>-165100</wp:posOffset>
              </wp:positionV>
              <wp:extent cx="2933700" cy="1259840"/>
              <wp:effectExtent l="0" t="0" r="0" b="10160"/>
              <wp:wrapNone/>
              <wp:docPr id="9" name="Text Box 9"/>
              <wp:cNvGraphicFramePr/>
              <a:graphic xmlns:a="http://schemas.openxmlformats.org/drawingml/2006/main">
                <a:graphicData uri="http://schemas.microsoft.com/office/word/2010/wordprocessingShape">
                  <wps:wsp>
                    <wps:cNvSpPr txBox="1"/>
                    <wps:spPr>
                      <a:xfrm>
                        <a:off x="0" y="0"/>
                        <a:ext cx="2933700" cy="125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422CBA" w14:textId="77777777" w:rsidR="00C9781A" w:rsidRDefault="00C9781A" w:rsidP="008E05EC">
                          <w:pPr>
                            <w:widowControl w:val="0"/>
                            <w:autoSpaceDE w:val="0"/>
                            <w:autoSpaceDN w:val="0"/>
                            <w:adjustRightInd w:val="0"/>
                            <w:spacing w:line="240" w:lineRule="auto"/>
                            <w:jc w:val="right"/>
                            <w:rPr>
                              <w:rFonts w:asciiTheme="minorHAnsi" w:hAnsiTheme="minorHAnsi" w:cs="Times"/>
                              <w:b/>
                              <w:bCs/>
                              <w:color w:val="1A1A1A"/>
                              <w:sz w:val="32"/>
                              <w:szCs w:val="32"/>
                              <w:lang w:val="en-US"/>
                            </w:rPr>
                          </w:pPr>
                        </w:p>
                        <w:p w14:paraId="3D13FC0F" w14:textId="77777777" w:rsidR="00BF59D9" w:rsidRDefault="00BF59D9" w:rsidP="008E05EC">
                          <w:pPr>
                            <w:widowControl w:val="0"/>
                            <w:autoSpaceDE w:val="0"/>
                            <w:autoSpaceDN w:val="0"/>
                            <w:adjustRightInd w:val="0"/>
                            <w:spacing w:line="240" w:lineRule="auto"/>
                            <w:jc w:val="right"/>
                            <w:rPr>
                              <w:rFonts w:asciiTheme="minorHAnsi" w:hAnsiTheme="minorHAnsi" w:cs="Times"/>
                              <w:b/>
                              <w:bCs/>
                              <w:color w:val="1A1A1A"/>
                              <w:sz w:val="32"/>
                              <w:szCs w:val="32"/>
                              <w:lang w:val="en-US"/>
                            </w:rPr>
                          </w:pPr>
                          <w:r>
                            <w:rPr>
                              <w:rFonts w:cs="Myriadpro-bold"/>
                              <w:b/>
                              <w:bCs/>
                              <w:noProof/>
                              <w:sz w:val="60"/>
                              <w:szCs w:val="60"/>
                              <w:lang w:val="en-US"/>
                            </w:rPr>
                            <w:drawing>
                              <wp:inline distT="0" distB="0" distL="0" distR="0" wp14:anchorId="03E5C58D" wp14:editId="20D860C1">
                                <wp:extent cx="1173363" cy="473422"/>
                                <wp:effectExtent l="0" t="0" r="0" b="0"/>
                                <wp:docPr id="1" name="Picture 1" descr="4iiii:Shared:Marketing:Marketing Creative Assets:Logos:Current:Viiiiva Logo:Vii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iiii:Shared:Marketing:Marketing Creative Assets:Logos:Current:Viiiiva Logo:Viiii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453" cy="4815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3740A2" id="_x0000_t202" coordsize="21600,21600" o:spt="202" path="m0,0l0,21600,21600,21600,21600,0xe">
              <v:stroke joinstyle="miter"/>
              <v:path gradientshapeok="t" o:connecttype="rect"/>
            </v:shapetype>
            <v:shape id="Text_x0020_Box_x0020_9" o:spid="_x0000_s1026" type="#_x0000_t202" style="position:absolute;margin-left:308pt;margin-top:-12.95pt;width:231pt;height:99.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" filled="f" stroked="f">
              <v:textbox>
                <w:txbxContent>
                  <w:p w14:paraId="06422CBA" w14:textId="77777777" w:rsidR="00C9781A" w:rsidRDefault="00C9781A" w:rsidP="008E05EC">
                    <w:pPr>
                      <w:widowControl w:val="0"/>
                      <w:autoSpaceDE w:val="0"/>
                      <w:autoSpaceDN w:val="0"/>
                      <w:adjustRightInd w:val="0"/>
                      <w:spacing w:line="240" w:lineRule="auto"/>
                      <w:jc w:val="right"/>
                      <w:rPr>
                        <w:rFonts w:asciiTheme="minorHAnsi" w:hAnsiTheme="minorHAnsi" w:cs="Times"/>
                        <w:b/>
                        <w:bCs/>
                        <w:color w:val="1A1A1A"/>
                        <w:sz w:val="32"/>
                        <w:szCs w:val="32"/>
                        <w:lang w:val="en-US"/>
                      </w:rPr>
                    </w:pPr>
                  </w:p>
                  <w:p w14:paraId="3D13FC0F" w14:textId="77777777" w:rsidR="00BF59D9" w:rsidRDefault="00BF59D9" w:rsidP="008E05EC">
                    <w:pPr>
                      <w:widowControl w:val="0"/>
                      <w:autoSpaceDE w:val="0"/>
                      <w:autoSpaceDN w:val="0"/>
                      <w:adjustRightInd w:val="0"/>
                      <w:spacing w:line="240" w:lineRule="auto"/>
                      <w:jc w:val="right"/>
                      <w:rPr>
                        <w:rFonts w:asciiTheme="minorHAnsi" w:hAnsiTheme="minorHAnsi" w:cs="Times"/>
                        <w:b/>
                        <w:bCs/>
                        <w:color w:val="1A1A1A"/>
                        <w:sz w:val="32"/>
                        <w:szCs w:val="32"/>
                        <w:lang w:val="en-US"/>
                      </w:rPr>
                    </w:pPr>
                    <w:r>
                      <w:rPr>
                        <w:rFonts w:cs="Myriadpro-bold"/>
                        <w:b/>
                        <w:bCs/>
                        <w:noProof/>
                        <w:sz w:val="60"/>
                        <w:szCs w:val="60"/>
                        <w:lang w:val="en-US"/>
                      </w:rPr>
                      <w:drawing>
                        <wp:inline distT="0" distB="0" distL="0" distR="0" wp14:anchorId="03E5C58D" wp14:editId="20D860C1">
                          <wp:extent cx="1173363" cy="473422"/>
                          <wp:effectExtent l="0" t="0" r="0" b="0"/>
                          <wp:docPr id="1" name="Picture 1" descr="4iiii:Shared:Marketing:Marketing Creative Assets:Logos:Current:Viiiiva Logo:Vii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iiii:Shared:Marketing:Marketing Creative Assets:Logos:Current:Viiiiva Logo:Viiiiv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453" cy="481528"/>
                                  </a:xfrm>
                                  <a:prstGeom prst="rect">
                                    <a:avLst/>
                                  </a:prstGeom>
                                  <a:noFill/>
                                  <a:ln>
                                    <a:noFill/>
                                  </a:ln>
                                </pic:spPr>
                              </pic:pic>
                            </a:graphicData>
                          </a:graphic>
                        </wp:inline>
                      </w:drawing>
                    </w:r>
                  </w:p>
                </w:txbxContent>
              </v:textbox>
            </v:shape>
          </w:pict>
        </mc:Fallback>
      </mc:AlternateContent>
    </w:r>
    <w:r>
      <w:rPr>
        <w:noProof/>
        <w:lang w:val="en-US"/>
      </w:rPr>
      <w:drawing>
        <wp:inline distT="0" distB="0" distL="0" distR="0" wp14:anchorId="2701CDC3" wp14:editId="0B3F7EA5">
          <wp:extent cx="2439035" cy="891641"/>
          <wp:effectExtent l="0" t="0" r="0" b="0"/>
          <wp:docPr id="12" name="Picture 12" descr="Macintosh HD:Users:MH:Desktop:4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H:Desktop:4iii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2372" cy="907484"/>
                  </a:xfrm>
                  <a:prstGeom prst="rect">
                    <a:avLst/>
                  </a:prstGeom>
                  <a:noFill/>
                  <a:ln>
                    <a:noFill/>
                  </a:ln>
                </pic:spPr>
              </pic:pic>
            </a:graphicData>
          </a:graphic>
        </wp:inline>
      </w:drawing>
    </w:r>
    <w:r>
      <w:tab/>
    </w:r>
    <w:r>
      <w:tab/>
      <w:t xml:space="preserve">      </w:t>
    </w:r>
    <w:r>
      <w:tab/>
    </w:r>
    <w:r>
      <w:tab/>
    </w:r>
    <w:r>
      <w:tab/>
    </w:r>
    <w:r>
      <w:tab/>
    </w:r>
    <w:r>
      <w:tab/>
    </w:r>
    <w:r w:rsidRPr="00B815A7">
      <w:rPr>
        <w:rFonts w:asciiTheme="minorHAnsi" w:hAnsiTheme="minorHAnsi" w:cs="Times"/>
        <w:b/>
        <w:bCs/>
        <w:color w:val="1A1A1A"/>
        <w:sz w:val="40"/>
        <w:szCs w:val="40"/>
        <w:lang w:val="en-US"/>
      </w:rPr>
      <w:t xml:space="preserve"> </w:t>
    </w:r>
  </w:p>
  <w:p w14:paraId="24CEE7EE" w14:textId="4439C730" w:rsidR="00BF59D9" w:rsidRDefault="00BF59D9" w:rsidP="004A3FD0">
    <w:pPr>
      <w:pStyle w:val="Header"/>
      <w:tabs>
        <w:tab w:val="clear" w:pos="4680"/>
        <w:tab w:val="clear" w:pos="9360"/>
        <w:tab w:val="center" w:pos="5184"/>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E311" w14:textId="21FA4075" w:rsidR="00BF59D9" w:rsidRPr="008550B3" w:rsidRDefault="00BF59D9" w:rsidP="008550B3">
    <w:pPr>
      <w:widowControl w:val="0"/>
      <w:autoSpaceDE w:val="0"/>
      <w:autoSpaceDN w:val="0"/>
      <w:adjustRightInd w:val="0"/>
      <w:spacing w:after="240" w:line="240" w:lineRule="auto"/>
      <w:jc w:val="left"/>
      <w:rPr>
        <w:rFonts w:asciiTheme="minorHAnsi" w:hAnsiTheme="minorHAnsi" w:cs="Times"/>
        <w:b/>
        <w:sz w:val="40"/>
        <w:szCs w:val="40"/>
        <w:lang w:val="en-US"/>
      </w:rPr>
    </w:pPr>
    <w:r>
      <w:rPr>
        <w:noProof/>
        <w:lang w:val="en-US"/>
      </w:rPr>
      <mc:AlternateContent>
        <mc:Choice Requires="wps">
          <w:drawing>
            <wp:anchor distT="0" distB="0" distL="114300" distR="114300" simplePos="0" relativeHeight="251666432" behindDoc="0" locked="0" layoutInCell="1" allowOverlap="1" wp14:anchorId="42AD1DA4" wp14:editId="2B9CCA9C">
              <wp:simplePos x="0" y="0"/>
              <wp:positionH relativeFrom="column">
                <wp:posOffset>3634740</wp:posOffset>
              </wp:positionH>
              <wp:positionV relativeFrom="paragraph">
                <wp:posOffset>-105410</wp:posOffset>
              </wp:positionV>
              <wp:extent cx="2933700" cy="1259840"/>
              <wp:effectExtent l="0" t="0" r="0" b="10160"/>
              <wp:wrapNone/>
              <wp:docPr id="11" name="Text Box 11"/>
              <wp:cNvGraphicFramePr/>
              <a:graphic xmlns:a="http://schemas.openxmlformats.org/drawingml/2006/main">
                <a:graphicData uri="http://schemas.microsoft.com/office/word/2010/wordprocessingShape">
                  <wps:wsp>
                    <wps:cNvSpPr txBox="1"/>
                    <wps:spPr>
                      <a:xfrm>
                        <a:off x="0" y="0"/>
                        <a:ext cx="2933700" cy="125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2A1B34" w14:textId="51475FF1" w:rsidR="00BF59D9" w:rsidRDefault="00BF59D9" w:rsidP="00B815A7">
                          <w:pPr>
                            <w:widowControl w:val="0"/>
                            <w:autoSpaceDE w:val="0"/>
                            <w:autoSpaceDN w:val="0"/>
                            <w:adjustRightInd w:val="0"/>
                            <w:spacing w:line="240" w:lineRule="auto"/>
                            <w:jc w:val="right"/>
                            <w:rPr>
                              <w:rFonts w:asciiTheme="minorHAnsi" w:hAnsiTheme="minorHAnsi" w:cs="Times"/>
                              <w:b/>
                              <w:bCs/>
                              <w:color w:val="1A1A1A"/>
                              <w:sz w:val="32"/>
                              <w:szCs w:val="32"/>
                              <w:lang w:val="en-US"/>
                            </w:rPr>
                          </w:pPr>
                          <w:r>
                            <w:rPr>
                              <w:rFonts w:cs="Myriadpro-bold"/>
                              <w:b/>
                              <w:bCs/>
                              <w:noProof/>
                              <w:sz w:val="60"/>
                              <w:szCs w:val="60"/>
                              <w:lang w:val="en-US"/>
                            </w:rPr>
                            <w:drawing>
                              <wp:inline distT="0" distB="0" distL="0" distR="0" wp14:anchorId="3A388076" wp14:editId="11FF54CA">
                                <wp:extent cx="1173363" cy="473422"/>
                                <wp:effectExtent l="0" t="0" r="0" b="0"/>
                                <wp:docPr id="15" name="Picture 15" descr="4iiii:Shared:Marketing:Marketing Creative Assets:Logos:Current:Viiiiva Logo:Vii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iiii:Shared:Marketing:Marketing Creative Assets:Logos:Current:Viiiiva Logo:Viiii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453" cy="481528"/>
                                        </a:xfrm>
                                        <a:prstGeom prst="rect">
                                          <a:avLst/>
                                        </a:prstGeom>
                                        <a:noFill/>
                                        <a:ln>
                                          <a:noFill/>
                                        </a:ln>
                                      </pic:spPr>
                                    </pic:pic>
                                  </a:graphicData>
                                </a:graphic>
                              </wp:inline>
                            </w:drawing>
                          </w:r>
                        </w:p>
                        <w:p w14:paraId="117380CC" w14:textId="4FC19A40" w:rsidR="00BF59D9" w:rsidRPr="00B815A7" w:rsidRDefault="00BF59D9" w:rsidP="00B815A7">
                          <w:pPr>
                            <w:widowControl w:val="0"/>
                            <w:autoSpaceDE w:val="0"/>
                            <w:autoSpaceDN w:val="0"/>
                            <w:adjustRightInd w:val="0"/>
                            <w:spacing w:line="240" w:lineRule="auto"/>
                            <w:jc w:val="right"/>
                            <w:rPr>
                              <w:rFonts w:asciiTheme="minorHAnsi" w:hAnsiTheme="minorHAnsi" w:cs="Times"/>
                              <w:b/>
                              <w:bCs/>
                              <w:color w:val="1A1A1A"/>
                              <w:sz w:val="32"/>
                              <w:szCs w:val="32"/>
                              <w:lang w:val="en-US"/>
                            </w:rPr>
                          </w:pPr>
                          <w:r>
                            <w:rPr>
                              <w:rFonts w:asciiTheme="minorHAnsi" w:hAnsiTheme="minorHAnsi" w:cs="Times"/>
                              <w:b/>
                              <w:bCs/>
                              <w:color w:val="1A1A1A"/>
                              <w:sz w:val="32"/>
                              <w:szCs w:val="32"/>
                              <w:lang w:val="en-US"/>
                            </w:rPr>
                            <w:t>Firmware 2.0.</w:t>
                          </w:r>
                          <w:r w:rsidRPr="00B815A7">
                            <w:rPr>
                              <w:rFonts w:asciiTheme="minorHAnsi" w:hAnsiTheme="minorHAnsi" w:cs="Times"/>
                              <w:b/>
                              <w:bCs/>
                              <w:color w:val="1A1A1A"/>
                              <w:sz w:val="32"/>
                              <w:szCs w:val="32"/>
                              <w:lang w:val="en-US"/>
                            </w:rPr>
                            <w:t xml:space="preserve">0 </w:t>
                          </w:r>
                        </w:p>
                        <w:p w14:paraId="1720C776" w14:textId="77777777" w:rsidR="00BF59D9" w:rsidRPr="00B815A7" w:rsidRDefault="00BF59D9" w:rsidP="00B815A7">
                          <w:pPr>
                            <w:widowControl w:val="0"/>
                            <w:autoSpaceDE w:val="0"/>
                            <w:autoSpaceDN w:val="0"/>
                            <w:adjustRightInd w:val="0"/>
                            <w:spacing w:line="240" w:lineRule="auto"/>
                            <w:jc w:val="right"/>
                            <w:rPr>
                              <w:rFonts w:asciiTheme="minorHAnsi" w:hAnsiTheme="minorHAnsi" w:cs="Times"/>
                              <w:b/>
                              <w:sz w:val="40"/>
                              <w:szCs w:val="40"/>
                              <w:lang w:val="en-US"/>
                            </w:rPr>
                          </w:pPr>
                          <w:r w:rsidRPr="00B815A7">
                            <w:rPr>
                              <w:rFonts w:asciiTheme="minorHAnsi" w:hAnsiTheme="minorHAnsi" w:cs="Times"/>
                              <w:b/>
                              <w:bCs/>
                              <w:color w:val="1A1A1A"/>
                              <w:sz w:val="32"/>
                              <w:szCs w:val="32"/>
                              <w:lang w:val="en-US"/>
                            </w:rPr>
                            <w:t>Upgrade Instructions</w:t>
                          </w:r>
                          <w:r w:rsidRPr="00B815A7">
                            <w:rPr>
                              <w:rFonts w:asciiTheme="minorHAnsi" w:hAnsiTheme="minorHAnsi" w:cs="Times"/>
                              <w:b/>
                              <w:bCs/>
                              <w:color w:val="1A1A1A"/>
                              <w:sz w:val="40"/>
                              <w:szCs w:val="40"/>
                              <w:lang w:val="en-US"/>
                            </w:rPr>
                            <w:t xml:space="preserve"> </w:t>
                          </w:r>
                        </w:p>
                        <w:p w14:paraId="5F81C0E3" w14:textId="1E2AA19C" w:rsidR="00BF59D9" w:rsidRDefault="00BF59D9" w:rsidP="00B815A7">
                          <w:pPr>
                            <w:spacing w:line="240" w:lineRule="auto"/>
                            <w:jc w:val="right"/>
                          </w:pPr>
                          <w:r>
                            <w:t>November 18,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AD1DA4" id="_x0000_t202" coordsize="21600,21600" o:spt="202" path="m0,0l0,21600,21600,21600,21600,0xe">
              <v:stroke joinstyle="miter"/>
              <v:path gradientshapeok="t" o:connecttype="rect"/>
            </v:shapetype>
            <v:shape id="Text_x0020_Box_x0020_11" o:spid="_x0000_s1027" type="#_x0000_t202" style="position:absolute;margin-left:286.2pt;margin-top:-8.25pt;width:231pt;height:99.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" filled="f" stroked="f">
              <v:textbox>
                <w:txbxContent>
                  <w:p w14:paraId="582A1B34" w14:textId="51475FF1" w:rsidR="004874A2" w:rsidRDefault="004874A2" w:rsidP="00B815A7">
                    <w:pPr>
                      <w:widowControl w:val="0"/>
                      <w:autoSpaceDE w:val="0"/>
                      <w:autoSpaceDN w:val="0"/>
                      <w:adjustRightInd w:val="0"/>
                      <w:spacing w:line="240" w:lineRule="auto"/>
                      <w:jc w:val="right"/>
                      <w:rPr>
                        <w:rFonts w:asciiTheme="minorHAnsi" w:hAnsiTheme="minorHAnsi" w:cs="Times"/>
                        <w:b/>
                        <w:bCs/>
                        <w:color w:val="1A1A1A"/>
                        <w:sz w:val="32"/>
                        <w:szCs w:val="32"/>
                        <w:lang w:val="en-US"/>
                      </w:rPr>
                    </w:pPr>
                    <w:r>
                      <w:rPr>
                        <w:rFonts w:cs="Myriadpro-bold"/>
                        <w:b/>
                        <w:bCs/>
                        <w:noProof/>
                        <w:sz w:val="60"/>
                        <w:szCs w:val="60"/>
                        <w:lang w:val="en-US"/>
                      </w:rPr>
                      <w:drawing>
                        <wp:inline distT="0" distB="0" distL="0" distR="0" wp14:anchorId="3A388076" wp14:editId="11FF54CA">
                          <wp:extent cx="1173363" cy="473422"/>
                          <wp:effectExtent l="0" t="0" r="0" b="0"/>
                          <wp:docPr id="15" name="Picture 15" descr="4iiii:Shared:Marketing:Marketing Creative Assets:Logos:Current:Viiiiva Logo:Vii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iiii:Shared:Marketing:Marketing Creative Assets:Logos:Current:Viiiiva Logo:Viiiiv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453" cy="481528"/>
                                  </a:xfrm>
                                  <a:prstGeom prst="rect">
                                    <a:avLst/>
                                  </a:prstGeom>
                                  <a:noFill/>
                                  <a:ln>
                                    <a:noFill/>
                                  </a:ln>
                                </pic:spPr>
                              </pic:pic>
                            </a:graphicData>
                          </a:graphic>
                        </wp:inline>
                      </w:drawing>
                    </w:r>
                  </w:p>
                  <w:p w14:paraId="117380CC" w14:textId="4FC19A40" w:rsidR="004874A2" w:rsidRPr="00B815A7" w:rsidRDefault="004874A2" w:rsidP="00B815A7">
                    <w:pPr>
                      <w:widowControl w:val="0"/>
                      <w:autoSpaceDE w:val="0"/>
                      <w:autoSpaceDN w:val="0"/>
                      <w:adjustRightInd w:val="0"/>
                      <w:spacing w:line="240" w:lineRule="auto"/>
                      <w:jc w:val="right"/>
                      <w:rPr>
                        <w:rFonts w:asciiTheme="minorHAnsi" w:hAnsiTheme="minorHAnsi" w:cs="Times"/>
                        <w:b/>
                        <w:bCs/>
                        <w:color w:val="1A1A1A"/>
                        <w:sz w:val="32"/>
                        <w:szCs w:val="32"/>
                        <w:lang w:val="en-US"/>
                      </w:rPr>
                    </w:pPr>
                    <w:r>
                      <w:rPr>
                        <w:rFonts w:asciiTheme="minorHAnsi" w:hAnsiTheme="minorHAnsi" w:cs="Times"/>
                        <w:b/>
                        <w:bCs/>
                        <w:color w:val="1A1A1A"/>
                        <w:sz w:val="32"/>
                        <w:szCs w:val="32"/>
                        <w:lang w:val="en-US"/>
                      </w:rPr>
                      <w:t>Firmware 2.0.</w:t>
                    </w:r>
                    <w:r w:rsidRPr="00B815A7">
                      <w:rPr>
                        <w:rFonts w:asciiTheme="minorHAnsi" w:hAnsiTheme="minorHAnsi" w:cs="Times"/>
                        <w:b/>
                        <w:bCs/>
                        <w:color w:val="1A1A1A"/>
                        <w:sz w:val="32"/>
                        <w:szCs w:val="32"/>
                        <w:lang w:val="en-US"/>
                      </w:rPr>
                      <w:t xml:space="preserve">0 </w:t>
                    </w:r>
                  </w:p>
                  <w:p w14:paraId="1720C776" w14:textId="77777777" w:rsidR="004874A2" w:rsidRPr="00B815A7" w:rsidRDefault="004874A2" w:rsidP="00B815A7">
                    <w:pPr>
                      <w:widowControl w:val="0"/>
                      <w:autoSpaceDE w:val="0"/>
                      <w:autoSpaceDN w:val="0"/>
                      <w:adjustRightInd w:val="0"/>
                      <w:spacing w:line="240" w:lineRule="auto"/>
                      <w:jc w:val="right"/>
                      <w:rPr>
                        <w:rFonts w:asciiTheme="minorHAnsi" w:hAnsiTheme="minorHAnsi" w:cs="Times"/>
                        <w:b/>
                        <w:sz w:val="40"/>
                        <w:szCs w:val="40"/>
                        <w:lang w:val="en-US"/>
                      </w:rPr>
                    </w:pPr>
                    <w:r w:rsidRPr="00B815A7">
                      <w:rPr>
                        <w:rFonts w:asciiTheme="minorHAnsi" w:hAnsiTheme="minorHAnsi" w:cs="Times"/>
                        <w:b/>
                        <w:bCs/>
                        <w:color w:val="1A1A1A"/>
                        <w:sz w:val="32"/>
                        <w:szCs w:val="32"/>
                        <w:lang w:val="en-US"/>
                      </w:rPr>
                      <w:t>Upgrade Instructions</w:t>
                    </w:r>
                    <w:r w:rsidRPr="00B815A7">
                      <w:rPr>
                        <w:rFonts w:asciiTheme="minorHAnsi" w:hAnsiTheme="minorHAnsi" w:cs="Times"/>
                        <w:b/>
                        <w:bCs/>
                        <w:color w:val="1A1A1A"/>
                        <w:sz w:val="40"/>
                        <w:szCs w:val="40"/>
                        <w:lang w:val="en-US"/>
                      </w:rPr>
                      <w:t xml:space="preserve"> </w:t>
                    </w:r>
                  </w:p>
                  <w:p w14:paraId="5F81C0E3" w14:textId="1E2AA19C" w:rsidR="004874A2" w:rsidRDefault="004874A2" w:rsidP="00B815A7">
                    <w:pPr>
                      <w:spacing w:line="240" w:lineRule="auto"/>
                      <w:jc w:val="right"/>
                    </w:pPr>
                    <w:r>
                      <w:t>November 18, 2015</w:t>
                    </w:r>
                  </w:p>
                </w:txbxContent>
              </v:textbox>
            </v:shape>
          </w:pict>
        </mc:Fallback>
      </mc:AlternateContent>
    </w:r>
    <w:r>
      <w:rPr>
        <w:noProof/>
        <w:lang w:val="en-US"/>
      </w:rPr>
      <w:drawing>
        <wp:inline distT="0" distB="0" distL="0" distR="0" wp14:anchorId="46E14173" wp14:editId="1E51C3A4">
          <wp:extent cx="2439035" cy="891641"/>
          <wp:effectExtent l="0" t="0" r="0" b="0"/>
          <wp:docPr id="13" name="Picture 13" descr="Macintosh HD:Users:MH:Desktop:4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H:Desktop:4iii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2372" cy="907484"/>
                  </a:xfrm>
                  <a:prstGeom prst="rect">
                    <a:avLst/>
                  </a:prstGeom>
                  <a:noFill/>
                  <a:ln>
                    <a:noFill/>
                  </a:ln>
                </pic:spPr>
              </pic:pic>
            </a:graphicData>
          </a:graphic>
        </wp:inline>
      </w:drawing>
    </w:r>
    <w:r>
      <w:tab/>
    </w:r>
    <w:r>
      <w:tab/>
      <w:t xml:space="preserve">      </w:t>
    </w:r>
    <w:r>
      <w:tab/>
    </w:r>
    <w:r>
      <w:tab/>
    </w:r>
    <w:r>
      <w:tab/>
    </w:r>
    <w:r>
      <w:tab/>
    </w:r>
    <w:r>
      <w:tab/>
    </w:r>
    <w:r w:rsidRPr="00B815A7">
      <w:rPr>
        <w:rFonts w:asciiTheme="minorHAnsi" w:hAnsiTheme="minorHAnsi" w:cs="Times"/>
        <w:b/>
        <w:bCs/>
        <w:color w:val="1A1A1A"/>
        <w:sz w:val="40"/>
        <w:szCs w:val="40"/>
        <w:lang w:val="en-US"/>
      </w:rPr>
      <w:t xml:space="preserve"> </w:t>
    </w:r>
  </w:p>
  <w:p w14:paraId="4A14DD8A" w14:textId="77777777" w:rsidR="00BF59D9" w:rsidRDefault="00BF59D9" w:rsidP="0053048C">
    <w:pPr>
      <w:pStyle w:val="Header"/>
    </w:pPr>
    <w:r>
      <w:rPr>
        <w:noProof/>
        <w:lang w:val="en-US"/>
      </w:rPr>
      <mc:AlternateContent>
        <mc:Choice Requires="wps">
          <w:drawing>
            <wp:anchor distT="0" distB="0" distL="114300" distR="114300" simplePos="0" relativeHeight="251663360" behindDoc="0" locked="0" layoutInCell="1" allowOverlap="1" wp14:anchorId="5EB736F5" wp14:editId="61960C7B">
              <wp:simplePos x="0" y="0"/>
              <wp:positionH relativeFrom="column">
                <wp:posOffset>-139700</wp:posOffset>
              </wp:positionH>
              <wp:positionV relativeFrom="paragraph">
                <wp:posOffset>115570</wp:posOffset>
              </wp:positionV>
              <wp:extent cx="6681470" cy="12700"/>
              <wp:effectExtent l="0" t="0" r="24130"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470" cy="12700"/>
                      </a:xfrm>
                      <a:prstGeom prst="straightConnector1">
                        <a:avLst/>
                      </a:prstGeom>
                      <a:noFill/>
                      <a:ln w="19050">
                        <a:solidFill>
                          <a:srgbClr val="FF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B7CCA" id="_x0000_t32" coordsize="21600,21600" o:spt="32" o:oned="t" path="m0,0l21600,21600e" filled="f">
              <v:path arrowok="t" fillok="f" o:connecttype="none"/>
              <o:lock v:ext="edit" shapetype="t"/>
            </v:shapetype>
            <v:shape id="AutoShape_x0020_3" o:spid="_x0000_s1026" type="#_x0000_t32" style="position:absolute;margin-left:-11pt;margin-top:9.1pt;width:526.1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" strokecolor="red" strokeweight="1.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7A52F4"/>
    <w:multiLevelType w:val="hybridMultilevel"/>
    <w:tmpl w:val="625E4FD8"/>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C43710"/>
    <w:multiLevelType w:val="hybridMultilevel"/>
    <w:tmpl w:val="6E14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210255"/>
    <w:multiLevelType w:val="hybridMultilevel"/>
    <w:tmpl w:val="284C6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1064C1"/>
    <w:multiLevelType w:val="hybridMultilevel"/>
    <w:tmpl w:val="0E4C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A3E24"/>
    <w:multiLevelType w:val="hybridMultilevel"/>
    <w:tmpl w:val="7D4E885E"/>
    <w:lvl w:ilvl="0" w:tplc="0409000F">
      <w:start w:val="1"/>
      <w:numFmt w:val="decimal"/>
      <w:lvlText w:val="%1."/>
      <w:lvlJc w:val="left"/>
      <w:pPr>
        <w:ind w:left="580" w:hanging="360"/>
      </w:pPr>
    </w:lvl>
    <w:lvl w:ilvl="1" w:tplc="FE8CDF64">
      <w:start w:val="5"/>
      <w:numFmt w:val="decimal"/>
      <w:lvlText w:val="%2."/>
      <w:lvlJc w:val="left"/>
      <w:pPr>
        <w:ind w:left="580" w:hanging="360"/>
      </w:pPr>
      <w:rPr>
        <w:rFonts w:hint="default"/>
      </w:rPr>
    </w:lvl>
    <w:lvl w:ilvl="2" w:tplc="0409001B">
      <w:start w:val="1"/>
      <w:numFmt w:val="lowerRoman"/>
      <w:lvlText w:val="%3."/>
      <w:lvlJc w:val="right"/>
      <w:pPr>
        <w:ind w:left="1300" w:hanging="180"/>
      </w:pPr>
    </w:lvl>
    <w:lvl w:ilvl="3" w:tplc="0409000F" w:tentative="1">
      <w:start w:val="1"/>
      <w:numFmt w:val="decimal"/>
      <w:lvlText w:val="%4."/>
      <w:lvlJc w:val="left"/>
      <w:pPr>
        <w:ind w:left="2020" w:hanging="360"/>
      </w:pPr>
    </w:lvl>
    <w:lvl w:ilvl="4" w:tplc="04090019" w:tentative="1">
      <w:start w:val="1"/>
      <w:numFmt w:val="lowerLetter"/>
      <w:lvlText w:val="%5."/>
      <w:lvlJc w:val="left"/>
      <w:pPr>
        <w:ind w:left="2740" w:hanging="360"/>
      </w:pPr>
    </w:lvl>
    <w:lvl w:ilvl="5" w:tplc="0409001B" w:tentative="1">
      <w:start w:val="1"/>
      <w:numFmt w:val="lowerRoman"/>
      <w:lvlText w:val="%6."/>
      <w:lvlJc w:val="right"/>
      <w:pPr>
        <w:ind w:left="3460" w:hanging="180"/>
      </w:pPr>
    </w:lvl>
    <w:lvl w:ilvl="6" w:tplc="0409000F" w:tentative="1">
      <w:start w:val="1"/>
      <w:numFmt w:val="decimal"/>
      <w:lvlText w:val="%7."/>
      <w:lvlJc w:val="left"/>
      <w:pPr>
        <w:ind w:left="4180" w:hanging="360"/>
      </w:pPr>
    </w:lvl>
    <w:lvl w:ilvl="7" w:tplc="04090019" w:tentative="1">
      <w:start w:val="1"/>
      <w:numFmt w:val="lowerLetter"/>
      <w:lvlText w:val="%8."/>
      <w:lvlJc w:val="left"/>
      <w:pPr>
        <w:ind w:left="4900" w:hanging="360"/>
      </w:pPr>
    </w:lvl>
    <w:lvl w:ilvl="8" w:tplc="0409001B" w:tentative="1">
      <w:start w:val="1"/>
      <w:numFmt w:val="lowerRoman"/>
      <w:lvlText w:val="%9."/>
      <w:lvlJc w:val="right"/>
      <w:pPr>
        <w:ind w:left="5620" w:hanging="180"/>
      </w:pPr>
    </w:lvl>
  </w:abstractNum>
  <w:abstractNum w:abstractNumId="11">
    <w:nsid w:val="1BB359A6"/>
    <w:multiLevelType w:val="hybridMultilevel"/>
    <w:tmpl w:val="A6E8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44CF9"/>
    <w:multiLevelType w:val="hybridMultilevel"/>
    <w:tmpl w:val="421A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A4F92"/>
    <w:multiLevelType w:val="hybridMultilevel"/>
    <w:tmpl w:val="B4DA8E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B96618"/>
    <w:multiLevelType w:val="hybridMultilevel"/>
    <w:tmpl w:val="02608DEC"/>
    <w:lvl w:ilvl="0" w:tplc="0409000F">
      <w:start w:val="1"/>
      <w:numFmt w:val="decimal"/>
      <w:lvlText w:val="%1."/>
      <w:lvlJc w:val="left"/>
      <w:pPr>
        <w:ind w:left="580" w:hanging="360"/>
      </w:p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nsid w:val="25E1665A"/>
    <w:multiLevelType w:val="hybridMultilevel"/>
    <w:tmpl w:val="AE4ADBE0"/>
    <w:lvl w:ilvl="0" w:tplc="0409001B">
      <w:start w:val="1"/>
      <w:numFmt w:val="lowerRoman"/>
      <w:lvlText w:val="%1."/>
      <w:lvlJc w:val="right"/>
      <w:pPr>
        <w:ind w:left="900" w:hanging="180"/>
      </w:p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6">
    <w:nsid w:val="273F520A"/>
    <w:multiLevelType w:val="hybridMultilevel"/>
    <w:tmpl w:val="02608DEC"/>
    <w:lvl w:ilvl="0" w:tplc="0409000F">
      <w:start w:val="1"/>
      <w:numFmt w:val="decimal"/>
      <w:lvlText w:val="%1."/>
      <w:lvlJc w:val="left"/>
      <w:pPr>
        <w:ind w:left="580" w:hanging="360"/>
      </w:p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275D5E39"/>
    <w:multiLevelType w:val="hybridMultilevel"/>
    <w:tmpl w:val="F1366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B12F9D"/>
    <w:multiLevelType w:val="hybridMultilevel"/>
    <w:tmpl w:val="2362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133D4"/>
    <w:multiLevelType w:val="hybridMultilevel"/>
    <w:tmpl w:val="1B5029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3E34B0E"/>
    <w:multiLevelType w:val="hybridMultilevel"/>
    <w:tmpl w:val="45149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02857"/>
    <w:multiLevelType w:val="hybridMultilevel"/>
    <w:tmpl w:val="9C6E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47338"/>
    <w:multiLevelType w:val="hybridMultilevel"/>
    <w:tmpl w:val="21EA7B2A"/>
    <w:lvl w:ilvl="0" w:tplc="4A8C3100">
      <w:start w:val="1"/>
      <w:numFmt w:val="decimal"/>
      <w:lvlText w:val="%1."/>
      <w:lvlJc w:val="left"/>
      <w:pPr>
        <w:ind w:left="7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460F6A08"/>
    <w:multiLevelType w:val="hybridMultilevel"/>
    <w:tmpl w:val="196242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7F2E27"/>
    <w:multiLevelType w:val="hybridMultilevel"/>
    <w:tmpl w:val="7708E92E"/>
    <w:lvl w:ilvl="0" w:tplc="000000CA">
      <w:start w:val="1"/>
      <w:numFmt w:val="lowerLetter"/>
      <w:lvlText w:val="%1."/>
      <w:lvlJc w:val="left"/>
      <w:pPr>
        <w:ind w:left="580" w:hanging="360"/>
      </w:pPr>
    </w:lvl>
    <w:lvl w:ilvl="1" w:tplc="04090019" w:tentative="1">
      <w:start w:val="1"/>
      <w:numFmt w:val="lowerLetter"/>
      <w:lvlText w:val="%2."/>
      <w:lvlJc w:val="left"/>
      <w:pPr>
        <w:ind w:left="580" w:hanging="360"/>
      </w:pPr>
    </w:lvl>
    <w:lvl w:ilvl="2" w:tplc="0409001B" w:tentative="1">
      <w:start w:val="1"/>
      <w:numFmt w:val="lowerRoman"/>
      <w:lvlText w:val="%3."/>
      <w:lvlJc w:val="right"/>
      <w:pPr>
        <w:ind w:left="1300" w:hanging="180"/>
      </w:pPr>
    </w:lvl>
    <w:lvl w:ilvl="3" w:tplc="0409000F" w:tentative="1">
      <w:start w:val="1"/>
      <w:numFmt w:val="decimal"/>
      <w:lvlText w:val="%4."/>
      <w:lvlJc w:val="left"/>
      <w:pPr>
        <w:ind w:left="2020" w:hanging="360"/>
      </w:pPr>
    </w:lvl>
    <w:lvl w:ilvl="4" w:tplc="04090019" w:tentative="1">
      <w:start w:val="1"/>
      <w:numFmt w:val="lowerLetter"/>
      <w:lvlText w:val="%5."/>
      <w:lvlJc w:val="left"/>
      <w:pPr>
        <w:ind w:left="2740" w:hanging="360"/>
      </w:pPr>
    </w:lvl>
    <w:lvl w:ilvl="5" w:tplc="0409001B" w:tentative="1">
      <w:start w:val="1"/>
      <w:numFmt w:val="lowerRoman"/>
      <w:lvlText w:val="%6."/>
      <w:lvlJc w:val="right"/>
      <w:pPr>
        <w:ind w:left="3460" w:hanging="180"/>
      </w:pPr>
    </w:lvl>
    <w:lvl w:ilvl="6" w:tplc="0409000F" w:tentative="1">
      <w:start w:val="1"/>
      <w:numFmt w:val="decimal"/>
      <w:lvlText w:val="%7."/>
      <w:lvlJc w:val="left"/>
      <w:pPr>
        <w:ind w:left="4180" w:hanging="360"/>
      </w:pPr>
    </w:lvl>
    <w:lvl w:ilvl="7" w:tplc="04090019" w:tentative="1">
      <w:start w:val="1"/>
      <w:numFmt w:val="lowerLetter"/>
      <w:lvlText w:val="%8."/>
      <w:lvlJc w:val="left"/>
      <w:pPr>
        <w:ind w:left="4900" w:hanging="360"/>
      </w:pPr>
    </w:lvl>
    <w:lvl w:ilvl="8" w:tplc="0409001B" w:tentative="1">
      <w:start w:val="1"/>
      <w:numFmt w:val="lowerRoman"/>
      <w:lvlText w:val="%9."/>
      <w:lvlJc w:val="right"/>
      <w:pPr>
        <w:ind w:left="5620" w:hanging="180"/>
      </w:pPr>
    </w:lvl>
  </w:abstractNum>
  <w:abstractNum w:abstractNumId="25">
    <w:nsid w:val="4AEB6064"/>
    <w:multiLevelType w:val="hybridMultilevel"/>
    <w:tmpl w:val="40BE4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466B17"/>
    <w:multiLevelType w:val="hybridMultilevel"/>
    <w:tmpl w:val="54B8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0CF"/>
    <w:multiLevelType w:val="hybridMultilevel"/>
    <w:tmpl w:val="00D2BC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4C2E7F"/>
    <w:multiLevelType w:val="hybridMultilevel"/>
    <w:tmpl w:val="0B0C0A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8241673"/>
    <w:multiLevelType w:val="hybridMultilevel"/>
    <w:tmpl w:val="A14A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028C9"/>
    <w:multiLevelType w:val="hybridMultilevel"/>
    <w:tmpl w:val="C3A8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844FC5"/>
    <w:multiLevelType w:val="hybridMultilevel"/>
    <w:tmpl w:val="EED62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B5FA3"/>
    <w:multiLevelType w:val="hybridMultilevel"/>
    <w:tmpl w:val="575E10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09030A1"/>
    <w:multiLevelType w:val="hybridMultilevel"/>
    <w:tmpl w:val="9C945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449BF"/>
    <w:multiLevelType w:val="hybridMultilevel"/>
    <w:tmpl w:val="EF680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C639C7"/>
    <w:multiLevelType w:val="hybridMultilevel"/>
    <w:tmpl w:val="8458B3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73710680"/>
    <w:multiLevelType w:val="hybridMultilevel"/>
    <w:tmpl w:val="F1366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564D4"/>
    <w:multiLevelType w:val="hybridMultilevel"/>
    <w:tmpl w:val="DC765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DD67CD"/>
    <w:multiLevelType w:val="hybridMultilevel"/>
    <w:tmpl w:val="09B6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172E7"/>
    <w:multiLevelType w:val="hybridMultilevel"/>
    <w:tmpl w:val="A14A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30"/>
  </w:num>
  <w:num w:numId="4">
    <w:abstractNumId w:val="34"/>
  </w:num>
  <w:num w:numId="5">
    <w:abstractNumId w:val="23"/>
  </w:num>
  <w:num w:numId="6">
    <w:abstractNumId w:val="31"/>
  </w:num>
  <w:num w:numId="7">
    <w:abstractNumId w:val="37"/>
  </w:num>
  <w:num w:numId="8">
    <w:abstractNumId w:val="8"/>
  </w:num>
  <w:num w:numId="9">
    <w:abstractNumId w:val="28"/>
  </w:num>
  <w:num w:numId="10">
    <w:abstractNumId w:val="26"/>
  </w:num>
  <w:num w:numId="11">
    <w:abstractNumId w:val="21"/>
  </w:num>
  <w:num w:numId="12">
    <w:abstractNumId w:val="39"/>
  </w:num>
  <w:num w:numId="13">
    <w:abstractNumId w:val="29"/>
  </w:num>
  <w:num w:numId="14">
    <w:abstractNumId w:val="7"/>
  </w:num>
  <w:num w:numId="15">
    <w:abstractNumId w:val="12"/>
  </w:num>
  <w:num w:numId="16">
    <w:abstractNumId w:val="35"/>
  </w:num>
  <w:num w:numId="17">
    <w:abstractNumId w:val="38"/>
  </w:num>
  <w:num w:numId="18">
    <w:abstractNumId w:val="20"/>
  </w:num>
  <w:num w:numId="19">
    <w:abstractNumId w:val="9"/>
  </w:num>
  <w:num w:numId="20">
    <w:abstractNumId w:val="25"/>
  </w:num>
  <w:num w:numId="21">
    <w:abstractNumId w:val="19"/>
  </w:num>
  <w:num w:numId="22">
    <w:abstractNumId w:val="1"/>
  </w:num>
  <w:num w:numId="23">
    <w:abstractNumId w:val="2"/>
  </w:num>
  <w:num w:numId="24">
    <w:abstractNumId w:val="3"/>
  </w:num>
  <w:num w:numId="25">
    <w:abstractNumId w:val="4"/>
  </w:num>
  <w:num w:numId="26">
    <w:abstractNumId w:val="5"/>
  </w:num>
  <w:num w:numId="27">
    <w:abstractNumId w:val="11"/>
  </w:num>
  <w:num w:numId="28">
    <w:abstractNumId w:val="18"/>
  </w:num>
  <w:num w:numId="29">
    <w:abstractNumId w:val="33"/>
  </w:num>
  <w:num w:numId="30">
    <w:abstractNumId w:val="24"/>
  </w:num>
  <w:num w:numId="31">
    <w:abstractNumId w:val="10"/>
  </w:num>
  <w:num w:numId="32">
    <w:abstractNumId w:val="15"/>
  </w:num>
  <w:num w:numId="33">
    <w:abstractNumId w:val="16"/>
  </w:num>
  <w:num w:numId="34">
    <w:abstractNumId w:val="36"/>
  </w:num>
  <w:num w:numId="35">
    <w:abstractNumId w:val="6"/>
  </w:num>
  <w:num w:numId="36">
    <w:abstractNumId w:val="27"/>
  </w:num>
  <w:num w:numId="37">
    <w:abstractNumId w:val="13"/>
  </w:num>
  <w:num w:numId="38">
    <w:abstractNumId w:val="17"/>
  </w:num>
  <w:num w:numId="39">
    <w:abstractNumId w:val="32"/>
  </w:num>
  <w:num w:numId="4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4E"/>
    <w:rsid w:val="00004749"/>
    <w:rsid w:val="00005E76"/>
    <w:rsid w:val="0001499C"/>
    <w:rsid w:val="000336D5"/>
    <w:rsid w:val="00033901"/>
    <w:rsid w:val="00040D81"/>
    <w:rsid w:val="00046C1B"/>
    <w:rsid w:val="00047490"/>
    <w:rsid w:val="0006272B"/>
    <w:rsid w:val="00066E56"/>
    <w:rsid w:val="00071D93"/>
    <w:rsid w:val="00083ADB"/>
    <w:rsid w:val="00084226"/>
    <w:rsid w:val="00091B08"/>
    <w:rsid w:val="000A5EC4"/>
    <w:rsid w:val="000A6B10"/>
    <w:rsid w:val="000C5DF1"/>
    <w:rsid w:val="000C752D"/>
    <w:rsid w:val="000E3C6E"/>
    <w:rsid w:val="00100C41"/>
    <w:rsid w:val="001130B8"/>
    <w:rsid w:val="00113A51"/>
    <w:rsid w:val="001205F1"/>
    <w:rsid w:val="00130D01"/>
    <w:rsid w:val="00132890"/>
    <w:rsid w:val="001429A8"/>
    <w:rsid w:val="00162A75"/>
    <w:rsid w:val="00164AD1"/>
    <w:rsid w:val="00170AF7"/>
    <w:rsid w:val="001A2A6B"/>
    <w:rsid w:val="001A4A56"/>
    <w:rsid w:val="001A5008"/>
    <w:rsid w:val="001B7A86"/>
    <w:rsid w:val="001C4515"/>
    <w:rsid w:val="001E0C40"/>
    <w:rsid w:val="002006AD"/>
    <w:rsid w:val="0020666B"/>
    <w:rsid w:val="00236B65"/>
    <w:rsid w:val="00236F57"/>
    <w:rsid w:val="00255137"/>
    <w:rsid w:val="00277C15"/>
    <w:rsid w:val="00285396"/>
    <w:rsid w:val="0029505D"/>
    <w:rsid w:val="002B749F"/>
    <w:rsid w:val="002C5929"/>
    <w:rsid w:val="002E0CB6"/>
    <w:rsid w:val="002E3079"/>
    <w:rsid w:val="002F75F9"/>
    <w:rsid w:val="00300B13"/>
    <w:rsid w:val="00302478"/>
    <w:rsid w:val="003108AA"/>
    <w:rsid w:val="00315501"/>
    <w:rsid w:val="00325AE6"/>
    <w:rsid w:val="00330DBE"/>
    <w:rsid w:val="0033616F"/>
    <w:rsid w:val="00336411"/>
    <w:rsid w:val="00341E76"/>
    <w:rsid w:val="00346A6B"/>
    <w:rsid w:val="003571D1"/>
    <w:rsid w:val="00381AC4"/>
    <w:rsid w:val="00382E6E"/>
    <w:rsid w:val="00390B87"/>
    <w:rsid w:val="003A23A8"/>
    <w:rsid w:val="003E52C5"/>
    <w:rsid w:val="0040565D"/>
    <w:rsid w:val="004065B6"/>
    <w:rsid w:val="0041144D"/>
    <w:rsid w:val="00414A80"/>
    <w:rsid w:val="00424AD7"/>
    <w:rsid w:val="00432697"/>
    <w:rsid w:val="00440463"/>
    <w:rsid w:val="00442325"/>
    <w:rsid w:val="00444889"/>
    <w:rsid w:val="00447487"/>
    <w:rsid w:val="004546EA"/>
    <w:rsid w:val="00454748"/>
    <w:rsid w:val="00454811"/>
    <w:rsid w:val="004676E5"/>
    <w:rsid w:val="004874A2"/>
    <w:rsid w:val="004A1ABA"/>
    <w:rsid w:val="004A3FD0"/>
    <w:rsid w:val="004A6B78"/>
    <w:rsid w:val="004B03DA"/>
    <w:rsid w:val="004B0C2C"/>
    <w:rsid w:val="004B0D44"/>
    <w:rsid w:val="004C6FC1"/>
    <w:rsid w:val="004C71AD"/>
    <w:rsid w:val="004D788A"/>
    <w:rsid w:val="004D7901"/>
    <w:rsid w:val="004E3D3B"/>
    <w:rsid w:val="004F0B34"/>
    <w:rsid w:val="004F5279"/>
    <w:rsid w:val="0050267A"/>
    <w:rsid w:val="00503368"/>
    <w:rsid w:val="00524CC5"/>
    <w:rsid w:val="0053048C"/>
    <w:rsid w:val="005418B8"/>
    <w:rsid w:val="005455D8"/>
    <w:rsid w:val="005504C9"/>
    <w:rsid w:val="00572C6C"/>
    <w:rsid w:val="00577D08"/>
    <w:rsid w:val="00580B6D"/>
    <w:rsid w:val="00584E2A"/>
    <w:rsid w:val="00596399"/>
    <w:rsid w:val="005A317E"/>
    <w:rsid w:val="005D13B8"/>
    <w:rsid w:val="005D1A8F"/>
    <w:rsid w:val="005D3A0C"/>
    <w:rsid w:val="005E0F6D"/>
    <w:rsid w:val="005F0A47"/>
    <w:rsid w:val="00602BA2"/>
    <w:rsid w:val="00602C20"/>
    <w:rsid w:val="00604187"/>
    <w:rsid w:val="00613562"/>
    <w:rsid w:val="00613BA2"/>
    <w:rsid w:val="00622AC1"/>
    <w:rsid w:val="00632E68"/>
    <w:rsid w:val="006410F2"/>
    <w:rsid w:val="006427B6"/>
    <w:rsid w:val="0065012A"/>
    <w:rsid w:val="0065049B"/>
    <w:rsid w:val="0065412A"/>
    <w:rsid w:val="00663EA2"/>
    <w:rsid w:val="00664EB9"/>
    <w:rsid w:val="0067425D"/>
    <w:rsid w:val="00682B3E"/>
    <w:rsid w:val="006A230D"/>
    <w:rsid w:val="006B3511"/>
    <w:rsid w:val="006C21BC"/>
    <w:rsid w:val="006C7BD9"/>
    <w:rsid w:val="006F5FA8"/>
    <w:rsid w:val="00703E96"/>
    <w:rsid w:val="00705571"/>
    <w:rsid w:val="00712973"/>
    <w:rsid w:val="00715B9D"/>
    <w:rsid w:val="00724108"/>
    <w:rsid w:val="00731865"/>
    <w:rsid w:val="007360C4"/>
    <w:rsid w:val="007454E2"/>
    <w:rsid w:val="007459AB"/>
    <w:rsid w:val="00746EB6"/>
    <w:rsid w:val="00747C53"/>
    <w:rsid w:val="007658BD"/>
    <w:rsid w:val="00767D39"/>
    <w:rsid w:val="00771733"/>
    <w:rsid w:val="007768AE"/>
    <w:rsid w:val="007A4EBC"/>
    <w:rsid w:val="007B1029"/>
    <w:rsid w:val="007B3F07"/>
    <w:rsid w:val="007B7CDA"/>
    <w:rsid w:val="007D1425"/>
    <w:rsid w:val="007D73AA"/>
    <w:rsid w:val="007E3B25"/>
    <w:rsid w:val="007F4F99"/>
    <w:rsid w:val="00800A01"/>
    <w:rsid w:val="0080724D"/>
    <w:rsid w:val="00817C52"/>
    <w:rsid w:val="00834C89"/>
    <w:rsid w:val="008352D1"/>
    <w:rsid w:val="0084150E"/>
    <w:rsid w:val="00843B13"/>
    <w:rsid w:val="0085114B"/>
    <w:rsid w:val="008550B3"/>
    <w:rsid w:val="00855A9F"/>
    <w:rsid w:val="00871345"/>
    <w:rsid w:val="00876939"/>
    <w:rsid w:val="00892FCD"/>
    <w:rsid w:val="00893E4D"/>
    <w:rsid w:val="008A0B9B"/>
    <w:rsid w:val="008A2520"/>
    <w:rsid w:val="008A6169"/>
    <w:rsid w:val="008C1892"/>
    <w:rsid w:val="008C5A8D"/>
    <w:rsid w:val="008C670B"/>
    <w:rsid w:val="008D4D60"/>
    <w:rsid w:val="008D672B"/>
    <w:rsid w:val="008E05EC"/>
    <w:rsid w:val="008F0572"/>
    <w:rsid w:val="009249AF"/>
    <w:rsid w:val="00940509"/>
    <w:rsid w:val="0094506E"/>
    <w:rsid w:val="00953B62"/>
    <w:rsid w:val="00965106"/>
    <w:rsid w:val="0096783A"/>
    <w:rsid w:val="00971A59"/>
    <w:rsid w:val="009803DA"/>
    <w:rsid w:val="00995D23"/>
    <w:rsid w:val="009A4C9F"/>
    <w:rsid w:val="009A6C36"/>
    <w:rsid w:val="009C5B0F"/>
    <w:rsid w:val="009D02D2"/>
    <w:rsid w:val="009D348C"/>
    <w:rsid w:val="009D6A48"/>
    <w:rsid w:val="009E2B12"/>
    <w:rsid w:val="009F39A4"/>
    <w:rsid w:val="00A02C75"/>
    <w:rsid w:val="00A07681"/>
    <w:rsid w:val="00A110CF"/>
    <w:rsid w:val="00A15868"/>
    <w:rsid w:val="00A25E04"/>
    <w:rsid w:val="00A26500"/>
    <w:rsid w:val="00A3582E"/>
    <w:rsid w:val="00A3720D"/>
    <w:rsid w:val="00A3750A"/>
    <w:rsid w:val="00A51C01"/>
    <w:rsid w:val="00A55D6C"/>
    <w:rsid w:val="00A64D5D"/>
    <w:rsid w:val="00A72376"/>
    <w:rsid w:val="00A72CEA"/>
    <w:rsid w:val="00A77895"/>
    <w:rsid w:val="00A80E60"/>
    <w:rsid w:val="00A81DEB"/>
    <w:rsid w:val="00A878A1"/>
    <w:rsid w:val="00AA6725"/>
    <w:rsid w:val="00AB0ED7"/>
    <w:rsid w:val="00AB484E"/>
    <w:rsid w:val="00AC229B"/>
    <w:rsid w:val="00AD257B"/>
    <w:rsid w:val="00AD2784"/>
    <w:rsid w:val="00AD4352"/>
    <w:rsid w:val="00AE0095"/>
    <w:rsid w:val="00AE123F"/>
    <w:rsid w:val="00AE5756"/>
    <w:rsid w:val="00AF48B9"/>
    <w:rsid w:val="00AF5971"/>
    <w:rsid w:val="00B12E96"/>
    <w:rsid w:val="00B17F72"/>
    <w:rsid w:val="00B23C87"/>
    <w:rsid w:val="00B278AB"/>
    <w:rsid w:val="00B42827"/>
    <w:rsid w:val="00B654CB"/>
    <w:rsid w:val="00B76E73"/>
    <w:rsid w:val="00B815A7"/>
    <w:rsid w:val="00B83F16"/>
    <w:rsid w:val="00B846FD"/>
    <w:rsid w:val="00B8657C"/>
    <w:rsid w:val="00B8658A"/>
    <w:rsid w:val="00B87DA1"/>
    <w:rsid w:val="00B9107C"/>
    <w:rsid w:val="00BA45E4"/>
    <w:rsid w:val="00BA5497"/>
    <w:rsid w:val="00BB2075"/>
    <w:rsid w:val="00BB2C36"/>
    <w:rsid w:val="00BC49E9"/>
    <w:rsid w:val="00BE3657"/>
    <w:rsid w:val="00BF2A99"/>
    <w:rsid w:val="00BF5507"/>
    <w:rsid w:val="00BF59D9"/>
    <w:rsid w:val="00C00837"/>
    <w:rsid w:val="00C03D3D"/>
    <w:rsid w:val="00C03EC0"/>
    <w:rsid w:val="00C07E03"/>
    <w:rsid w:val="00C10FFB"/>
    <w:rsid w:val="00C16D1C"/>
    <w:rsid w:val="00C22CCE"/>
    <w:rsid w:val="00C246C2"/>
    <w:rsid w:val="00C969C8"/>
    <w:rsid w:val="00C9781A"/>
    <w:rsid w:val="00CB189C"/>
    <w:rsid w:val="00CB39C1"/>
    <w:rsid w:val="00CB5F82"/>
    <w:rsid w:val="00CC3E01"/>
    <w:rsid w:val="00CD0781"/>
    <w:rsid w:val="00CD5CEA"/>
    <w:rsid w:val="00CE0704"/>
    <w:rsid w:val="00CF3B63"/>
    <w:rsid w:val="00CF463A"/>
    <w:rsid w:val="00D052D0"/>
    <w:rsid w:val="00D204EC"/>
    <w:rsid w:val="00D20AEF"/>
    <w:rsid w:val="00D20B68"/>
    <w:rsid w:val="00D2722C"/>
    <w:rsid w:val="00D32A69"/>
    <w:rsid w:val="00D3698A"/>
    <w:rsid w:val="00D42F0B"/>
    <w:rsid w:val="00D44582"/>
    <w:rsid w:val="00D53BE1"/>
    <w:rsid w:val="00D607B0"/>
    <w:rsid w:val="00D62764"/>
    <w:rsid w:val="00D6462B"/>
    <w:rsid w:val="00D65E3F"/>
    <w:rsid w:val="00D753BF"/>
    <w:rsid w:val="00D86D98"/>
    <w:rsid w:val="00D905D4"/>
    <w:rsid w:val="00D938A5"/>
    <w:rsid w:val="00DA3BAD"/>
    <w:rsid w:val="00DB3EF5"/>
    <w:rsid w:val="00DC243A"/>
    <w:rsid w:val="00DC2504"/>
    <w:rsid w:val="00DC303F"/>
    <w:rsid w:val="00DC3A81"/>
    <w:rsid w:val="00DC76FC"/>
    <w:rsid w:val="00DD3B51"/>
    <w:rsid w:val="00DD6593"/>
    <w:rsid w:val="00DE257D"/>
    <w:rsid w:val="00DE5A93"/>
    <w:rsid w:val="00DF795B"/>
    <w:rsid w:val="00DF7EF9"/>
    <w:rsid w:val="00E135D8"/>
    <w:rsid w:val="00E1566E"/>
    <w:rsid w:val="00E20C55"/>
    <w:rsid w:val="00E33944"/>
    <w:rsid w:val="00E65E11"/>
    <w:rsid w:val="00E75182"/>
    <w:rsid w:val="00E757EA"/>
    <w:rsid w:val="00E952A9"/>
    <w:rsid w:val="00EA075E"/>
    <w:rsid w:val="00EB7167"/>
    <w:rsid w:val="00EC596F"/>
    <w:rsid w:val="00EE01D7"/>
    <w:rsid w:val="00EF5630"/>
    <w:rsid w:val="00F01C6B"/>
    <w:rsid w:val="00F07CD1"/>
    <w:rsid w:val="00F166D4"/>
    <w:rsid w:val="00F17F82"/>
    <w:rsid w:val="00F23176"/>
    <w:rsid w:val="00F30521"/>
    <w:rsid w:val="00F327FA"/>
    <w:rsid w:val="00F348ED"/>
    <w:rsid w:val="00F53911"/>
    <w:rsid w:val="00F5452B"/>
    <w:rsid w:val="00F6089C"/>
    <w:rsid w:val="00F725C1"/>
    <w:rsid w:val="00F86589"/>
    <w:rsid w:val="00F87BDE"/>
    <w:rsid w:val="00FA002B"/>
    <w:rsid w:val="00FA1B2C"/>
    <w:rsid w:val="00FA364F"/>
    <w:rsid w:val="00FA3933"/>
    <w:rsid w:val="00FC1A78"/>
    <w:rsid w:val="00FD27B0"/>
    <w:rsid w:val="00FD5F0C"/>
    <w:rsid w:val="00FE46D0"/>
    <w:rsid w:val="00FF2068"/>
    <w:rsid w:val="00FF68F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FD8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CA" w:eastAsia="en-US" w:bidi="ar-SA"/>
      </w:rPr>
    </w:rPrDefault>
    <w:pPrDefault>
      <w:pPr>
        <w:spacing w:after="200" w:line="276"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3A8"/>
    <w:pPr>
      <w:spacing w:after="0"/>
    </w:pPr>
    <w:rPr>
      <w:rFonts w:ascii="Myriad Pro" w:hAnsi="Myriad Pro"/>
      <w:sz w:val="24"/>
    </w:rPr>
  </w:style>
  <w:style w:type="paragraph" w:styleId="Heading1">
    <w:name w:val="heading 1"/>
    <w:basedOn w:val="Normal"/>
    <w:next w:val="Normal"/>
    <w:link w:val="Heading1Char"/>
    <w:uiPriority w:val="9"/>
    <w:qFormat/>
    <w:rsid w:val="00C0083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0083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00837"/>
    <w:pPr>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00837"/>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00837"/>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00837"/>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C00837"/>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00837"/>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00837"/>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137"/>
    <w:pPr>
      <w:tabs>
        <w:tab w:val="center" w:pos="4680"/>
        <w:tab w:val="right" w:pos="9360"/>
      </w:tabs>
      <w:spacing w:line="240" w:lineRule="auto"/>
    </w:pPr>
  </w:style>
  <w:style w:type="character" w:customStyle="1" w:styleId="HeaderChar">
    <w:name w:val="Header Char"/>
    <w:basedOn w:val="DefaultParagraphFont"/>
    <w:link w:val="Header"/>
    <w:uiPriority w:val="99"/>
    <w:rsid w:val="00255137"/>
  </w:style>
  <w:style w:type="paragraph" w:styleId="Footer">
    <w:name w:val="footer"/>
    <w:basedOn w:val="Normal"/>
    <w:link w:val="FooterChar"/>
    <w:uiPriority w:val="99"/>
    <w:unhideWhenUsed/>
    <w:rsid w:val="00255137"/>
    <w:pPr>
      <w:tabs>
        <w:tab w:val="center" w:pos="4680"/>
        <w:tab w:val="right" w:pos="9360"/>
      </w:tabs>
      <w:spacing w:line="240" w:lineRule="auto"/>
    </w:pPr>
  </w:style>
  <w:style w:type="character" w:customStyle="1" w:styleId="FooterChar">
    <w:name w:val="Footer Char"/>
    <w:basedOn w:val="DefaultParagraphFont"/>
    <w:link w:val="Footer"/>
    <w:uiPriority w:val="99"/>
    <w:rsid w:val="00255137"/>
  </w:style>
  <w:style w:type="paragraph" w:styleId="BalloonText">
    <w:name w:val="Balloon Text"/>
    <w:basedOn w:val="Normal"/>
    <w:link w:val="BalloonTextChar"/>
    <w:uiPriority w:val="99"/>
    <w:semiHidden/>
    <w:unhideWhenUsed/>
    <w:rsid w:val="002551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37"/>
    <w:rPr>
      <w:rFonts w:ascii="Tahoma" w:hAnsi="Tahoma" w:cs="Tahoma"/>
      <w:sz w:val="16"/>
      <w:szCs w:val="16"/>
    </w:rPr>
  </w:style>
  <w:style w:type="table" w:styleId="TableGrid">
    <w:name w:val="Table Grid"/>
    <w:basedOn w:val="TableNormal"/>
    <w:uiPriority w:val="59"/>
    <w:rsid w:val="004A1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1ABA"/>
    <w:rPr>
      <w:color w:val="0000FF" w:themeColor="hyperlink"/>
      <w:u w:val="single"/>
    </w:rPr>
  </w:style>
  <w:style w:type="paragraph" w:styleId="ListParagraph">
    <w:name w:val="List Paragraph"/>
    <w:basedOn w:val="Normal"/>
    <w:uiPriority w:val="34"/>
    <w:qFormat/>
    <w:rsid w:val="00C00837"/>
    <w:pPr>
      <w:ind w:left="720"/>
      <w:contextualSpacing/>
    </w:pPr>
  </w:style>
  <w:style w:type="paragraph" w:styleId="NormalWeb">
    <w:name w:val="Normal (Web)"/>
    <w:basedOn w:val="Normal"/>
    <w:uiPriority w:val="99"/>
    <w:unhideWhenUsed/>
    <w:rsid w:val="00341E76"/>
    <w:pPr>
      <w:spacing w:before="240" w:after="240" w:line="240" w:lineRule="auto"/>
    </w:pPr>
    <w:rPr>
      <w:rFonts w:ascii="Times New Roman" w:eastAsia="Times New Roman" w:hAnsi="Times New Roman" w:cs="Times New Roman"/>
      <w:szCs w:val="24"/>
      <w:lang w:val="en-US"/>
    </w:rPr>
  </w:style>
  <w:style w:type="character" w:styleId="Strong">
    <w:name w:val="Strong"/>
    <w:uiPriority w:val="22"/>
    <w:qFormat/>
    <w:rsid w:val="00C00837"/>
    <w:rPr>
      <w:b/>
      <w:color w:val="C0504D" w:themeColor="accent2"/>
    </w:rPr>
  </w:style>
  <w:style w:type="character" w:styleId="Emphasis">
    <w:name w:val="Emphasis"/>
    <w:uiPriority w:val="20"/>
    <w:qFormat/>
    <w:rsid w:val="00C00837"/>
    <w:rPr>
      <w:b/>
      <w:i/>
      <w:spacing w:val="10"/>
    </w:rPr>
  </w:style>
  <w:style w:type="paragraph" w:customStyle="1" w:styleId="xmsonormal">
    <w:name w:val="x_msonormal"/>
    <w:basedOn w:val="Normal"/>
    <w:rsid w:val="006427B6"/>
    <w:pPr>
      <w:spacing w:before="100" w:beforeAutospacing="1" w:after="100" w:afterAutospacing="1" w:line="240" w:lineRule="auto"/>
    </w:pPr>
    <w:rPr>
      <w:rFonts w:ascii="Times New Roman" w:hAnsi="Times New Roman" w:cs="Times New Roman"/>
      <w:szCs w:val="24"/>
      <w:lang w:val="en-US"/>
    </w:rPr>
  </w:style>
  <w:style w:type="paragraph" w:customStyle="1" w:styleId="xmsolistparagraph">
    <w:name w:val="x_msolistparagraph"/>
    <w:basedOn w:val="Normal"/>
    <w:rsid w:val="006427B6"/>
    <w:pPr>
      <w:spacing w:before="100" w:beforeAutospacing="1" w:after="100" w:afterAutospacing="1" w:line="240" w:lineRule="auto"/>
    </w:pPr>
    <w:rPr>
      <w:rFonts w:ascii="Times New Roman" w:hAnsi="Times New Roman" w:cs="Times New Roman"/>
      <w:szCs w:val="24"/>
      <w:lang w:val="en-US"/>
    </w:rPr>
  </w:style>
  <w:style w:type="paragraph" w:styleId="NoSpacing">
    <w:name w:val="No Spacing"/>
    <w:basedOn w:val="Normal"/>
    <w:link w:val="NoSpacingChar"/>
    <w:uiPriority w:val="1"/>
    <w:qFormat/>
    <w:rsid w:val="00C00837"/>
    <w:pPr>
      <w:spacing w:line="240" w:lineRule="auto"/>
    </w:pPr>
  </w:style>
  <w:style w:type="character" w:customStyle="1" w:styleId="style5111">
    <w:name w:val="style5111"/>
    <w:basedOn w:val="DefaultParagraphFont"/>
    <w:rsid w:val="007E3B25"/>
    <w:rPr>
      <w:rFonts w:ascii="Calibri" w:hAnsi="Calibri" w:hint="default"/>
      <w:b w:val="0"/>
      <w:bCs w:val="0"/>
      <w:i w:val="0"/>
      <w:iCs w:val="0"/>
      <w:color w:val="333333"/>
    </w:rPr>
  </w:style>
  <w:style w:type="paragraph" w:styleId="Revision">
    <w:name w:val="Revision"/>
    <w:hidden/>
    <w:uiPriority w:val="99"/>
    <w:semiHidden/>
    <w:rsid w:val="00DD6593"/>
    <w:pPr>
      <w:spacing w:after="0" w:line="240" w:lineRule="auto"/>
    </w:pPr>
  </w:style>
  <w:style w:type="paragraph" w:customStyle="1" w:styleId="BasicParagraph">
    <w:name w:val="[Basic Paragraph]"/>
    <w:basedOn w:val="Normal"/>
    <w:uiPriority w:val="99"/>
    <w:rsid w:val="00D44582"/>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TOC1">
    <w:name w:val="toc 1"/>
    <w:basedOn w:val="Normal"/>
    <w:next w:val="Normal"/>
    <w:autoRedefine/>
    <w:uiPriority w:val="39"/>
    <w:unhideWhenUsed/>
    <w:rsid w:val="00C00837"/>
    <w:pPr>
      <w:spacing w:before="120"/>
    </w:pPr>
    <w:rPr>
      <w:b/>
      <w:szCs w:val="24"/>
    </w:rPr>
  </w:style>
  <w:style w:type="paragraph" w:styleId="TOC2">
    <w:name w:val="toc 2"/>
    <w:basedOn w:val="Normal"/>
    <w:next w:val="Normal"/>
    <w:autoRedefine/>
    <w:uiPriority w:val="39"/>
    <w:unhideWhenUsed/>
    <w:rsid w:val="00C00837"/>
    <w:pPr>
      <w:ind w:left="220"/>
    </w:pPr>
    <w:rPr>
      <w:b/>
    </w:rPr>
  </w:style>
  <w:style w:type="paragraph" w:styleId="TOC3">
    <w:name w:val="toc 3"/>
    <w:basedOn w:val="Normal"/>
    <w:next w:val="Normal"/>
    <w:autoRedefine/>
    <w:uiPriority w:val="39"/>
    <w:unhideWhenUsed/>
    <w:rsid w:val="00C00837"/>
    <w:pPr>
      <w:ind w:left="440"/>
    </w:pPr>
  </w:style>
  <w:style w:type="paragraph" w:styleId="TOC4">
    <w:name w:val="toc 4"/>
    <w:basedOn w:val="Normal"/>
    <w:next w:val="Normal"/>
    <w:autoRedefine/>
    <w:uiPriority w:val="39"/>
    <w:unhideWhenUsed/>
    <w:rsid w:val="00C00837"/>
    <w:pPr>
      <w:ind w:left="660"/>
    </w:pPr>
  </w:style>
  <w:style w:type="paragraph" w:styleId="TOC5">
    <w:name w:val="toc 5"/>
    <w:basedOn w:val="Normal"/>
    <w:next w:val="Normal"/>
    <w:autoRedefine/>
    <w:uiPriority w:val="39"/>
    <w:unhideWhenUsed/>
    <w:rsid w:val="00C00837"/>
    <w:pPr>
      <w:ind w:left="880"/>
    </w:pPr>
  </w:style>
  <w:style w:type="paragraph" w:styleId="TOC6">
    <w:name w:val="toc 6"/>
    <w:basedOn w:val="Normal"/>
    <w:next w:val="Normal"/>
    <w:autoRedefine/>
    <w:uiPriority w:val="39"/>
    <w:unhideWhenUsed/>
    <w:rsid w:val="00C00837"/>
    <w:pPr>
      <w:ind w:left="1100"/>
    </w:pPr>
  </w:style>
  <w:style w:type="paragraph" w:styleId="TOC7">
    <w:name w:val="toc 7"/>
    <w:basedOn w:val="Normal"/>
    <w:next w:val="Normal"/>
    <w:autoRedefine/>
    <w:uiPriority w:val="39"/>
    <w:unhideWhenUsed/>
    <w:rsid w:val="00C00837"/>
    <w:pPr>
      <w:ind w:left="1320"/>
    </w:pPr>
  </w:style>
  <w:style w:type="paragraph" w:styleId="TOC8">
    <w:name w:val="toc 8"/>
    <w:basedOn w:val="Normal"/>
    <w:next w:val="Normal"/>
    <w:autoRedefine/>
    <w:uiPriority w:val="39"/>
    <w:unhideWhenUsed/>
    <w:rsid w:val="00C00837"/>
    <w:pPr>
      <w:ind w:left="1540"/>
    </w:pPr>
  </w:style>
  <w:style w:type="paragraph" w:styleId="TOC9">
    <w:name w:val="toc 9"/>
    <w:basedOn w:val="Normal"/>
    <w:next w:val="Normal"/>
    <w:autoRedefine/>
    <w:uiPriority w:val="39"/>
    <w:unhideWhenUsed/>
    <w:rsid w:val="00C00837"/>
    <w:pPr>
      <w:ind w:left="1760"/>
    </w:pPr>
  </w:style>
  <w:style w:type="character" w:customStyle="1" w:styleId="Heading1Char">
    <w:name w:val="Heading 1 Char"/>
    <w:basedOn w:val="DefaultParagraphFont"/>
    <w:link w:val="Heading1"/>
    <w:uiPriority w:val="9"/>
    <w:rsid w:val="00C00837"/>
    <w:rPr>
      <w:smallCaps/>
      <w:spacing w:val="5"/>
      <w:sz w:val="32"/>
      <w:szCs w:val="32"/>
    </w:rPr>
  </w:style>
  <w:style w:type="paragraph" w:styleId="Title">
    <w:name w:val="Title"/>
    <w:basedOn w:val="Normal"/>
    <w:next w:val="Normal"/>
    <w:link w:val="TitleChar"/>
    <w:uiPriority w:val="10"/>
    <w:qFormat/>
    <w:rsid w:val="00C0083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00837"/>
    <w:rPr>
      <w:smallCaps/>
      <w:sz w:val="48"/>
      <w:szCs w:val="48"/>
    </w:rPr>
  </w:style>
  <w:style w:type="character" w:styleId="BookTitle">
    <w:name w:val="Book Title"/>
    <w:uiPriority w:val="33"/>
    <w:qFormat/>
    <w:rsid w:val="00C00837"/>
    <w:rPr>
      <w:rFonts w:asciiTheme="majorHAnsi" w:eastAsiaTheme="majorEastAsia" w:hAnsiTheme="majorHAnsi" w:cstheme="majorBidi"/>
      <w:i/>
      <w:iCs/>
      <w:sz w:val="20"/>
      <w:szCs w:val="20"/>
    </w:rPr>
  </w:style>
  <w:style w:type="character" w:customStyle="1" w:styleId="Heading2Char">
    <w:name w:val="Heading 2 Char"/>
    <w:basedOn w:val="DefaultParagraphFont"/>
    <w:link w:val="Heading2"/>
    <w:uiPriority w:val="9"/>
    <w:semiHidden/>
    <w:rsid w:val="00C00837"/>
    <w:rPr>
      <w:smallCaps/>
      <w:spacing w:val="5"/>
      <w:sz w:val="28"/>
      <w:szCs w:val="28"/>
    </w:rPr>
  </w:style>
  <w:style w:type="character" w:customStyle="1" w:styleId="Heading3Char">
    <w:name w:val="Heading 3 Char"/>
    <w:basedOn w:val="DefaultParagraphFont"/>
    <w:link w:val="Heading3"/>
    <w:uiPriority w:val="9"/>
    <w:semiHidden/>
    <w:rsid w:val="00C00837"/>
    <w:rPr>
      <w:smallCaps/>
      <w:spacing w:val="5"/>
      <w:sz w:val="24"/>
      <w:szCs w:val="24"/>
    </w:rPr>
  </w:style>
  <w:style w:type="character" w:customStyle="1" w:styleId="Heading4Char">
    <w:name w:val="Heading 4 Char"/>
    <w:basedOn w:val="DefaultParagraphFont"/>
    <w:link w:val="Heading4"/>
    <w:uiPriority w:val="9"/>
    <w:semiHidden/>
    <w:rsid w:val="00C00837"/>
    <w:rPr>
      <w:smallCaps/>
      <w:spacing w:val="10"/>
      <w:sz w:val="22"/>
      <w:szCs w:val="22"/>
    </w:rPr>
  </w:style>
  <w:style w:type="character" w:customStyle="1" w:styleId="Heading5Char">
    <w:name w:val="Heading 5 Char"/>
    <w:basedOn w:val="DefaultParagraphFont"/>
    <w:link w:val="Heading5"/>
    <w:uiPriority w:val="9"/>
    <w:semiHidden/>
    <w:rsid w:val="00C0083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00837"/>
    <w:rPr>
      <w:smallCaps/>
      <w:color w:val="C0504D" w:themeColor="accent2"/>
      <w:spacing w:val="5"/>
      <w:sz w:val="22"/>
    </w:rPr>
  </w:style>
  <w:style w:type="character" w:customStyle="1" w:styleId="Heading7Char">
    <w:name w:val="Heading 7 Char"/>
    <w:basedOn w:val="DefaultParagraphFont"/>
    <w:link w:val="Heading7"/>
    <w:uiPriority w:val="9"/>
    <w:semiHidden/>
    <w:rsid w:val="00C00837"/>
    <w:rPr>
      <w:b/>
      <w:smallCaps/>
      <w:color w:val="C0504D" w:themeColor="accent2"/>
      <w:spacing w:val="10"/>
    </w:rPr>
  </w:style>
  <w:style w:type="character" w:customStyle="1" w:styleId="Heading8Char">
    <w:name w:val="Heading 8 Char"/>
    <w:basedOn w:val="DefaultParagraphFont"/>
    <w:link w:val="Heading8"/>
    <w:uiPriority w:val="9"/>
    <w:semiHidden/>
    <w:rsid w:val="00C00837"/>
    <w:rPr>
      <w:b/>
      <w:i/>
      <w:smallCaps/>
      <w:color w:val="943634" w:themeColor="accent2" w:themeShade="BF"/>
    </w:rPr>
  </w:style>
  <w:style w:type="character" w:customStyle="1" w:styleId="Heading9Char">
    <w:name w:val="Heading 9 Char"/>
    <w:basedOn w:val="DefaultParagraphFont"/>
    <w:link w:val="Heading9"/>
    <w:uiPriority w:val="9"/>
    <w:semiHidden/>
    <w:rsid w:val="00C00837"/>
    <w:rPr>
      <w:b/>
      <w:i/>
      <w:smallCaps/>
      <w:color w:val="622423" w:themeColor="accent2" w:themeShade="7F"/>
    </w:rPr>
  </w:style>
  <w:style w:type="paragraph" w:styleId="Caption">
    <w:name w:val="caption"/>
    <w:basedOn w:val="Normal"/>
    <w:next w:val="Normal"/>
    <w:uiPriority w:val="35"/>
    <w:semiHidden/>
    <w:unhideWhenUsed/>
    <w:qFormat/>
    <w:rsid w:val="00C00837"/>
    <w:rPr>
      <w:b/>
      <w:bCs/>
      <w:caps/>
      <w:sz w:val="16"/>
      <w:szCs w:val="18"/>
    </w:rPr>
  </w:style>
  <w:style w:type="paragraph" w:styleId="Subtitle">
    <w:name w:val="Subtitle"/>
    <w:basedOn w:val="Normal"/>
    <w:next w:val="Normal"/>
    <w:link w:val="SubtitleChar"/>
    <w:uiPriority w:val="11"/>
    <w:qFormat/>
    <w:rsid w:val="00C0083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00837"/>
    <w:rPr>
      <w:rFonts w:asciiTheme="majorHAnsi" w:eastAsiaTheme="majorEastAsia" w:hAnsiTheme="majorHAnsi" w:cstheme="majorBidi"/>
      <w:szCs w:val="22"/>
    </w:rPr>
  </w:style>
  <w:style w:type="character" w:customStyle="1" w:styleId="NoSpacingChar">
    <w:name w:val="No Spacing Char"/>
    <w:basedOn w:val="DefaultParagraphFont"/>
    <w:link w:val="NoSpacing"/>
    <w:uiPriority w:val="1"/>
    <w:rsid w:val="00C00837"/>
  </w:style>
  <w:style w:type="paragraph" w:styleId="Quote">
    <w:name w:val="Quote"/>
    <w:basedOn w:val="Normal"/>
    <w:next w:val="Normal"/>
    <w:link w:val="QuoteChar"/>
    <w:uiPriority w:val="29"/>
    <w:qFormat/>
    <w:rsid w:val="00C00837"/>
    <w:rPr>
      <w:i/>
    </w:rPr>
  </w:style>
  <w:style w:type="character" w:customStyle="1" w:styleId="QuoteChar">
    <w:name w:val="Quote Char"/>
    <w:basedOn w:val="DefaultParagraphFont"/>
    <w:link w:val="Quote"/>
    <w:uiPriority w:val="29"/>
    <w:rsid w:val="00C00837"/>
    <w:rPr>
      <w:i/>
    </w:rPr>
  </w:style>
  <w:style w:type="paragraph" w:styleId="IntenseQuote">
    <w:name w:val="Intense Quote"/>
    <w:basedOn w:val="Normal"/>
    <w:next w:val="Normal"/>
    <w:link w:val="IntenseQuoteChar"/>
    <w:uiPriority w:val="30"/>
    <w:qFormat/>
    <w:rsid w:val="00C0083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00837"/>
    <w:rPr>
      <w:b/>
      <w:i/>
      <w:color w:val="FFFFFF" w:themeColor="background1"/>
      <w:shd w:val="clear" w:color="auto" w:fill="C0504D" w:themeFill="accent2"/>
    </w:rPr>
  </w:style>
  <w:style w:type="character" w:styleId="SubtleEmphasis">
    <w:name w:val="Subtle Emphasis"/>
    <w:uiPriority w:val="19"/>
    <w:qFormat/>
    <w:rsid w:val="00C00837"/>
    <w:rPr>
      <w:i/>
    </w:rPr>
  </w:style>
  <w:style w:type="character" w:styleId="IntenseEmphasis">
    <w:name w:val="Intense Emphasis"/>
    <w:uiPriority w:val="21"/>
    <w:qFormat/>
    <w:rsid w:val="00C00837"/>
    <w:rPr>
      <w:b/>
      <w:i/>
      <w:color w:val="C0504D" w:themeColor="accent2"/>
      <w:spacing w:val="10"/>
    </w:rPr>
  </w:style>
  <w:style w:type="character" w:styleId="SubtleReference">
    <w:name w:val="Subtle Reference"/>
    <w:uiPriority w:val="31"/>
    <w:qFormat/>
    <w:rsid w:val="00C00837"/>
    <w:rPr>
      <w:b/>
    </w:rPr>
  </w:style>
  <w:style w:type="character" w:styleId="IntenseReference">
    <w:name w:val="Intense Reference"/>
    <w:uiPriority w:val="32"/>
    <w:qFormat/>
    <w:rsid w:val="00C00837"/>
    <w:rPr>
      <w:b/>
      <w:bCs/>
      <w:smallCaps/>
      <w:spacing w:val="5"/>
      <w:sz w:val="22"/>
      <w:szCs w:val="22"/>
      <w:u w:val="single"/>
    </w:rPr>
  </w:style>
  <w:style w:type="paragraph" w:styleId="TOCHeading">
    <w:name w:val="TOC Heading"/>
    <w:basedOn w:val="Heading1"/>
    <w:next w:val="Normal"/>
    <w:uiPriority w:val="39"/>
    <w:semiHidden/>
    <w:unhideWhenUsed/>
    <w:qFormat/>
    <w:rsid w:val="00C00837"/>
    <w:pPr>
      <w:outlineLvl w:val="9"/>
    </w:pPr>
    <w:rPr>
      <w:lang w:bidi="en-US"/>
    </w:rPr>
  </w:style>
  <w:style w:type="paragraph" w:customStyle="1" w:styleId="ViiiivaTitle">
    <w:name w:val="Viiiiva Title"/>
    <w:basedOn w:val="Heading1"/>
    <w:next w:val="Heading1"/>
    <w:autoRedefine/>
    <w:qFormat/>
    <w:rsid w:val="00731865"/>
    <w:pPr>
      <w:spacing w:before="0" w:after="0" w:line="240" w:lineRule="auto"/>
    </w:pPr>
    <w:rPr>
      <w:rFonts w:asciiTheme="minorHAnsi" w:hAnsiTheme="minorHAnsi"/>
      <w:b/>
      <w:sz w:val="22"/>
      <w:szCs w:val="22"/>
    </w:rPr>
  </w:style>
  <w:style w:type="character" w:styleId="CommentReference">
    <w:name w:val="annotation reference"/>
    <w:basedOn w:val="DefaultParagraphFont"/>
    <w:uiPriority w:val="99"/>
    <w:semiHidden/>
    <w:unhideWhenUsed/>
    <w:rsid w:val="00F53911"/>
    <w:rPr>
      <w:sz w:val="18"/>
      <w:szCs w:val="18"/>
    </w:rPr>
  </w:style>
  <w:style w:type="paragraph" w:styleId="CommentText">
    <w:name w:val="annotation text"/>
    <w:basedOn w:val="Normal"/>
    <w:link w:val="CommentTextChar"/>
    <w:uiPriority w:val="99"/>
    <w:semiHidden/>
    <w:unhideWhenUsed/>
    <w:rsid w:val="00F53911"/>
    <w:pPr>
      <w:spacing w:line="240" w:lineRule="auto"/>
    </w:pPr>
    <w:rPr>
      <w:szCs w:val="24"/>
    </w:rPr>
  </w:style>
  <w:style w:type="character" w:customStyle="1" w:styleId="CommentTextChar">
    <w:name w:val="Comment Text Char"/>
    <w:basedOn w:val="DefaultParagraphFont"/>
    <w:link w:val="CommentText"/>
    <w:uiPriority w:val="99"/>
    <w:semiHidden/>
    <w:rsid w:val="00F53911"/>
    <w:rPr>
      <w:rFonts w:ascii="Myriad Pro" w:hAnsi="Myriad Pro"/>
      <w:sz w:val="24"/>
      <w:szCs w:val="24"/>
    </w:rPr>
  </w:style>
  <w:style w:type="paragraph" w:styleId="CommentSubject">
    <w:name w:val="annotation subject"/>
    <w:basedOn w:val="CommentText"/>
    <w:next w:val="CommentText"/>
    <w:link w:val="CommentSubjectChar"/>
    <w:uiPriority w:val="99"/>
    <w:semiHidden/>
    <w:unhideWhenUsed/>
    <w:rsid w:val="00F53911"/>
    <w:rPr>
      <w:b/>
      <w:bCs/>
      <w:sz w:val="20"/>
      <w:szCs w:val="20"/>
    </w:rPr>
  </w:style>
  <w:style w:type="character" w:customStyle="1" w:styleId="CommentSubjectChar">
    <w:name w:val="Comment Subject Char"/>
    <w:basedOn w:val="CommentTextChar"/>
    <w:link w:val="CommentSubject"/>
    <w:uiPriority w:val="99"/>
    <w:semiHidden/>
    <w:rsid w:val="00F53911"/>
    <w:rPr>
      <w:rFonts w:ascii="Myriad Pro" w:hAnsi="Myriad Pro"/>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136">
      <w:bodyDiv w:val="1"/>
      <w:marLeft w:val="0"/>
      <w:marRight w:val="0"/>
      <w:marTop w:val="0"/>
      <w:marBottom w:val="0"/>
      <w:divBdr>
        <w:top w:val="none" w:sz="0" w:space="0" w:color="auto"/>
        <w:left w:val="none" w:sz="0" w:space="0" w:color="auto"/>
        <w:bottom w:val="none" w:sz="0" w:space="0" w:color="auto"/>
        <w:right w:val="none" w:sz="0" w:space="0" w:color="auto"/>
      </w:divBdr>
    </w:div>
    <w:div w:id="195045774">
      <w:bodyDiv w:val="1"/>
      <w:marLeft w:val="0"/>
      <w:marRight w:val="0"/>
      <w:marTop w:val="0"/>
      <w:marBottom w:val="0"/>
      <w:divBdr>
        <w:top w:val="none" w:sz="0" w:space="0" w:color="auto"/>
        <w:left w:val="none" w:sz="0" w:space="0" w:color="auto"/>
        <w:bottom w:val="none" w:sz="0" w:space="0" w:color="auto"/>
        <w:right w:val="none" w:sz="0" w:space="0" w:color="auto"/>
      </w:divBdr>
      <w:divsChild>
        <w:div w:id="717513735">
          <w:marLeft w:val="0"/>
          <w:marRight w:val="0"/>
          <w:marTop w:val="0"/>
          <w:marBottom w:val="0"/>
          <w:divBdr>
            <w:top w:val="none" w:sz="0" w:space="0" w:color="auto"/>
            <w:left w:val="none" w:sz="0" w:space="0" w:color="auto"/>
            <w:bottom w:val="none" w:sz="0" w:space="0" w:color="auto"/>
            <w:right w:val="none" w:sz="0" w:space="0" w:color="auto"/>
          </w:divBdr>
          <w:divsChild>
            <w:div w:id="1561668455">
              <w:marLeft w:val="0"/>
              <w:marRight w:val="0"/>
              <w:marTop w:val="0"/>
              <w:marBottom w:val="0"/>
              <w:divBdr>
                <w:top w:val="none" w:sz="0" w:space="0" w:color="auto"/>
                <w:left w:val="none" w:sz="0" w:space="0" w:color="auto"/>
                <w:bottom w:val="none" w:sz="0" w:space="0" w:color="auto"/>
                <w:right w:val="none" w:sz="0" w:space="0" w:color="auto"/>
              </w:divBdr>
              <w:divsChild>
                <w:div w:id="8826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7885">
      <w:bodyDiv w:val="1"/>
      <w:marLeft w:val="0"/>
      <w:marRight w:val="0"/>
      <w:marTop w:val="0"/>
      <w:marBottom w:val="0"/>
      <w:divBdr>
        <w:top w:val="none" w:sz="0" w:space="0" w:color="auto"/>
        <w:left w:val="none" w:sz="0" w:space="0" w:color="auto"/>
        <w:bottom w:val="none" w:sz="0" w:space="0" w:color="auto"/>
        <w:right w:val="none" w:sz="0" w:space="0" w:color="auto"/>
      </w:divBdr>
    </w:div>
    <w:div w:id="810170083">
      <w:bodyDiv w:val="1"/>
      <w:marLeft w:val="0"/>
      <w:marRight w:val="0"/>
      <w:marTop w:val="0"/>
      <w:marBottom w:val="0"/>
      <w:divBdr>
        <w:top w:val="none" w:sz="0" w:space="0" w:color="auto"/>
        <w:left w:val="none" w:sz="0" w:space="0" w:color="auto"/>
        <w:bottom w:val="none" w:sz="0" w:space="0" w:color="auto"/>
        <w:right w:val="none" w:sz="0" w:space="0" w:color="auto"/>
      </w:divBdr>
    </w:div>
    <w:div w:id="1100762259">
      <w:bodyDiv w:val="1"/>
      <w:marLeft w:val="0"/>
      <w:marRight w:val="0"/>
      <w:marTop w:val="0"/>
      <w:marBottom w:val="0"/>
      <w:divBdr>
        <w:top w:val="none" w:sz="0" w:space="0" w:color="auto"/>
        <w:left w:val="none" w:sz="0" w:space="0" w:color="auto"/>
        <w:bottom w:val="none" w:sz="0" w:space="0" w:color="auto"/>
        <w:right w:val="none" w:sz="0" w:space="0" w:color="auto"/>
      </w:divBdr>
    </w:div>
    <w:div w:id="1558317944">
      <w:bodyDiv w:val="1"/>
      <w:marLeft w:val="0"/>
      <w:marRight w:val="0"/>
      <w:marTop w:val="0"/>
      <w:marBottom w:val="0"/>
      <w:divBdr>
        <w:top w:val="none" w:sz="0" w:space="0" w:color="auto"/>
        <w:left w:val="none" w:sz="0" w:space="0" w:color="auto"/>
        <w:bottom w:val="none" w:sz="0" w:space="0" w:color="auto"/>
        <w:right w:val="none" w:sz="0" w:space="0" w:color="auto"/>
      </w:divBdr>
    </w:div>
    <w:div w:id="1671635743">
      <w:bodyDiv w:val="1"/>
      <w:marLeft w:val="0"/>
      <w:marRight w:val="0"/>
      <w:marTop w:val="0"/>
      <w:marBottom w:val="0"/>
      <w:divBdr>
        <w:top w:val="none" w:sz="0" w:space="0" w:color="auto"/>
        <w:left w:val="none" w:sz="0" w:space="0" w:color="auto"/>
        <w:bottom w:val="none" w:sz="0" w:space="0" w:color="auto"/>
        <w:right w:val="none" w:sz="0" w:space="0" w:color="auto"/>
      </w:divBdr>
    </w:div>
    <w:div w:id="207214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1.png"/><Relationship Id="rId3"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 Id="rId3"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DA3A-05E5-5C42-A684-6C6F20BD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3493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Lawrence</dc:creator>
  <cp:lastModifiedBy>MH Thibeault</cp:lastModifiedBy>
  <cp:revision>4</cp:revision>
  <cp:lastPrinted>2015-11-19T22:11:00Z</cp:lastPrinted>
  <dcterms:created xsi:type="dcterms:W3CDTF">2015-12-03T18:24:00Z</dcterms:created>
  <dcterms:modified xsi:type="dcterms:W3CDTF">2015-12-03T18:26:00Z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-1011852508</vt:i4>
  </property>
</Properties>
</file>